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0"/>
        <w:gridCol w:w="940"/>
        <w:gridCol w:w="5254"/>
        <w:gridCol w:w="17246"/>
        <w:gridCol w:w="20"/>
      </w:tblGrid>
      <w:tr w:rsidR="007D5AFF" w14:paraId="1E5002D7" w14:textId="77777777">
        <w:trPr>
          <w:trHeight w:val="498"/>
        </w:trPr>
        <w:tc>
          <w:tcPr>
            <w:tcW w:w="8220" w:type="dxa"/>
            <w:vMerge w:val="restart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0"/>
            </w:tblGrid>
            <w:tr w:rsidR="007D5AFF" w14:paraId="26DB7E7A" w14:textId="77777777">
              <w:trPr>
                <w:trHeight w:val="440"/>
              </w:trPr>
              <w:tc>
                <w:tcPr>
                  <w:tcW w:w="82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DC0D5" w14:textId="77777777" w:rsidR="007D5AFF" w:rsidRDefault="00056636">
                  <w:pPr>
                    <w:spacing w:after="0" w:line="240" w:lineRule="auto"/>
                  </w:pPr>
                  <w:r>
                    <w:rPr>
                      <w:rFonts w:ascii="Arial Narrow" w:eastAsia="Arial Narrow" w:hAnsi="Arial Narrow"/>
                      <w:b/>
                      <w:color w:val="808000"/>
                      <w:sz w:val="22"/>
                    </w:rPr>
                    <w:t xml:space="preserve">Subdivision Current Platting Activity for Planning Commission Meeting on 01/11/2024                   </w:t>
                  </w:r>
                </w:p>
              </w:tc>
            </w:tr>
          </w:tbl>
          <w:p w14:paraId="4D8FD2A8" w14:textId="77777777" w:rsidR="007D5AFF" w:rsidRDefault="007D5AFF">
            <w:pPr>
              <w:spacing w:after="0" w:line="240" w:lineRule="auto"/>
            </w:pPr>
          </w:p>
        </w:tc>
        <w:tc>
          <w:tcPr>
            <w:tcW w:w="940" w:type="dxa"/>
          </w:tcPr>
          <w:p w14:paraId="219143AF" w14:textId="77777777" w:rsidR="007D5AFF" w:rsidRDefault="007D5AFF">
            <w:pPr>
              <w:pStyle w:val="EmptyCellLayoutStyle"/>
              <w:spacing w:after="0" w:line="240" w:lineRule="auto"/>
            </w:pPr>
          </w:p>
        </w:tc>
        <w:tc>
          <w:tcPr>
            <w:tcW w:w="5254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54"/>
            </w:tblGrid>
            <w:tr w:rsidR="007D5AFF" w14:paraId="5A99E235" w14:textId="77777777">
              <w:trPr>
                <w:trHeight w:val="420"/>
              </w:trPr>
              <w:tc>
                <w:tcPr>
                  <w:tcW w:w="52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E6372" w14:textId="77777777" w:rsidR="007D5AFF" w:rsidRDefault="00056636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b/>
                      <w:color w:val="808000"/>
                      <w:sz w:val="22"/>
                    </w:rPr>
                    <w:t xml:space="preserve"> Date Created:  1/9/2024 9:31:56 AM</w:t>
                  </w:r>
                </w:p>
              </w:tc>
            </w:tr>
          </w:tbl>
          <w:p w14:paraId="5C87E444" w14:textId="77777777" w:rsidR="007D5AFF" w:rsidRDefault="007D5AFF">
            <w:pPr>
              <w:spacing w:after="0" w:line="240" w:lineRule="auto"/>
            </w:pPr>
          </w:p>
        </w:tc>
        <w:tc>
          <w:tcPr>
            <w:tcW w:w="17266" w:type="dxa"/>
          </w:tcPr>
          <w:p w14:paraId="644CFCD0" w14:textId="77777777" w:rsidR="007D5AFF" w:rsidRDefault="007D5AF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8B97EB" w14:textId="77777777" w:rsidR="007D5AFF" w:rsidRDefault="007D5AFF">
            <w:pPr>
              <w:pStyle w:val="EmptyCellLayoutStyle"/>
              <w:spacing w:after="0" w:line="240" w:lineRule="auto"/>
            </w:pPr>
          </w:p>
        </w:tc>
      </w:tr>
      <w:tr w:rsidR="007D5AFF" w14:paraId="4C7BEB12" w14:textId="77777777">
        <w:trPr>
          <w:trHeight w:val="20"/>
        </w:trPr>
        <w:tc>
          <w:tcPr>
            <w:tcW w:w="8220" w:type="dxa"/>
            <w:vMerge/>
          </w:tcPr>
          <w:p w14:paraId="7E89BE4E" w14:textId="77777777" w:rsidR="007D5AFF" w:rsidRDefault="007D5AFF">
            <w:pPr>
              <w:pStyle w:val="EmptyCellLayoutStyle"/>
              <w:spacing w:after="0" w:line="240" w:lineRule="auto"/>
            </w:pPr>
          </w:p>
        </w:tc>
        <w:tc>
          <w:tcPr>
            <w:tcW w:w="940" w:type="dxa"/>
          </w:tcPr>
          <w:p w14:paraId="0556AC21" w14:textId="77777777" w:rsidR="007D5AFF" w:rsidRDefault="007D5AFF">
            <w:pPr>
              <w:pStyle w:val="EmptyCellLayoutStyle"/>
              <w:spacing w:after="0" w:line="240" w:lineRule="auto"/>
            </w:pPr>
          </w:p>
        </w:tc>
        <w:tc>
          <w:tcPr>
            <w:tcW w:w="5254" w:type="dxa"/>
          </w:tcPr>
          <w:p w14:paraId="69160FC7" w14:textId="77777777" w:rsidR="007D5AFF" w:rsidRDefault="007D5AFF">
            <w:pPr>
              <w:pStyle w:val="EmptyCellLayoutStyle"/>
              <w:spacing w:after="0" w:line="240" w:lineRule="auto"/>
            </w:pPr>
          </w:p>
        </w:tc>
        <w:tc>
          <w:tcPr>
            <w:tcW w:w="17266" w:type="dxa"/>
          </w:tcPr>
          <w:p w14:paraId="0E68426D" w14:textId="77777777" w:rsidR="007D5AFF" w:rsidRDefault="007D5AF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C9101C" w14:textId="77777777" w:rsidR="007D5AFF" w:rsidRDefault="007D5AFF">
            <w:pPr>
              <w:pStyle w:val="EmptyCellLayoutStyle"/>
              <w:spacing w:after="0" w:line="240" w:lineRule="auto"/>
            </w:pPr>
          </w:p>
        </w:tc>
      </w:tr>
      <w:tr w:rsidR="00056636" w14:paraId="61FF4540" w14:textId="77777777" w:rsidTr="00056636">
        <w:tc>
          <w:tcPr>
            <w:tcW w:w="8220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680"/>
            </w:tblGrid>
            <w:tr w:rsidR="007D5AFF" w14:paraId="684284B6" w14:textId="77777777">
              <w:trPr>
                <w:trHeight w:val="31680"/>
              </w:trPr>
              <w:tc>
                <w:tcPr>
                  <w:tcW w:w="316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789"/>
                    <w:gridCol w:w="1891"/>
                  </w:tblGrid>
                  <w:tr w:rsidR="007D5AFF" w14:paraId="73129E03" w14:textId="77777777">
                    <w:trPr>
                      <w:trHeight w:val="31680"/>
                    </w:trPr>
                    <w:tc>
                      <w:tcPr>
                        <w:tcW w:w="29789" w:type="dxa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44"/>
                          <w:gridCol w:w="1035"/>
                          <w:gridCol w:w="1440"/>
                          <w:gridCol w:w="1440"/>
                          <w:gridCol w:w="1440"/>
                          <w:gridCol w:w="1440"/>
                          <w:gridCol w:w="1005"/>
                          <w:gridCol w:w="1440"/>
                          <w:gridCol w:w="1125"/>
                          <w:gridCol w:w="1065"/>
                          <w:gridCol w:w="1440"/>
                          <w:gridCol w:w="1440"/>
                          <w:gridCol w:w="1064"/>
                          <w:gridCol w:w="1440"/>
                          <w:gridCol w:w="1215"/>
                          <w:gridCol w:w="1440"/>
                          <w:gridCol w:w="1440"/>
                          <w:gridCol w:w="1440"/>
                          <w:gridCol w:w="1440"/>
                          <w:gridCol w:w="974"/>
                          <w:gridCol w:w="1440"/>
                          <w:gridCol w:w="1440"/>
                        </w:tblGrid>
                        <w:tr w:rsidR="007D5AFF" w14:paraId="0DA94B00" w14:textId="77777777">
                          <w:trPr>
                            <w:trHeight w:val="238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80800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F5F6C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b/>
                                  <w:color w:val="FFFFFF"/>
                                </w:rPr>
                                <w:t>Subdivision Plat Name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80800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08A64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b/>
                                  <w:color w:val="FFFFFF"/>
                                </w:rPr>
                                <w:t>App No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80800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DED86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b/>
                                  <w:color w:val="FFFFFF"/>
                                </w:rPr>
                                <w:t>Date Submitted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80800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213B5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b/>
                                  <w:color w:val="FFFFFF"/>
                                </w:rPr>
                                <w:t>Subdivision Plat Type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80800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ED5FF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b/>
                                  <w:color w:val="FFFFFF"/>
                                </w:rPr>
                                <w:t>Variance Request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80800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87D39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b/>
                                  <w:color w:val="FFFFFF"/>
                                </w:rPr>
                                <w:t>Agenda Loc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80800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CCEC3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b/>
                                  <w:color w:val="FFFFFF"/>
                                </w:rPr>
                                <w:t>County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80800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8E17A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b/>
                                  <w:color w:val="FFFFFF"/>
                                </w:rPr>
                                <w:t>City / ETJ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80800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2F15B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b/>
                                  <w:color w:val="FFFFFF"/>
                                </w:rPr>
                                <w:t>Council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80800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60434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b/>
                                  <w:color w:val="FFFFFF"/>
                                </w:rPr>
                                <w:t>Precinct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80800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02C18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b/>
                                  <w:color w:val="FFFFFF"/>
                                </w:rPr>
                                <w:t>Key Map ©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80800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C8439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b/>
                                  <w:color w:val="FFFFFF"/>
                                </w:rPr>
                                <w:t>Census Tract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80800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D6045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b/>
                                  <w:color w:val="FFFFFF"/>
                                </w:rPr>
                                <w:t>Zip Code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80800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7193E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b/>
                                  <w:color w:val="FFFFFF"/>
                                </w:rPr>
                                <w:t>School District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80800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4439B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b/>
                                  <w:color w:val="FFFFFF"/>
                                </w:rPr>
                                <w:t>TIRZ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80800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672D2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b/>
                                  <w:color w:val="FFFFFF"/>
                                </w:rPr>
                                <w:t>Management Dist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80800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3BD47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b/>
                                  <w:color w:val="FFFFFF"/>
                                </w:rPr>
                                <w:t>Historic Dist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80800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527B8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b/>
                                  <w:color w:val="FFFFFF"/>
                                </w:rPr>
                                <w:t>Super Neighborhood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80800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5A8B0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b/>
                                  <w:color w:val="FFFFFF"/>
                                </w:rPr>
                                <w:t>Park Sector</w:t>
                              </w: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80800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94EF0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b/>
                                  <w:color w:val="FFFFFF"/>
                                </w:rPr>
                                <w:t>MTF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80800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A2A4B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b/>
                                  <w:color w:val="FFFFFF"/>
                                </w:rPr>
                                <w:t>Land Use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80800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9559F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b/>
                                  <w:color w:val="FFFFFF"/>
                                </w:rPr>
                                <w:t>Property Size Staff Verify</w:t>
                              </w:r>
                            </w:p>
                          </w:tc>
                        </w:tr>
                        <w:tr w:rsidR="007D5AFF" w14:paraId="058D2B62" w14:textId="77777777">
                          <w:trPr>
                            <w:trHeight w:val="449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AEF28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Anna at Winchester Place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9BE3D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2023-2814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816A8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12/08/2023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E1985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Class 2 subdivision replat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9DF168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431EA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B-Replats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FB36B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6F131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City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3B9ED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K;                                                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4956E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97A99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571U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52FA1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330302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5179E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77085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BE978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Houston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C87674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751A9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Five Corners HCID #10B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8982D3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6C911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CENTRAL SOUTHWEST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06572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493C9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POST OAK; FUQUA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A56DA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Single Family Residential (Public Street)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6B82FF" w14:textId="77777777" w:rsidR="007D5AFF" w:rsidRDefault="0005663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0.4780</w:t>
                              </w:r>
                            </w:p>
                          </w:tc>
                        </w:tr>
                        <w:tr w:rsidR="007D5AFF" w14:paraId="3F37ED03" w14:textId="77777777">
                          <w:trPr>
                            <w:trHeight w:val="449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C611A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Avalon School of Massage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A0700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2023-2539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F6FBD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11/03/2023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28102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Class 2 subdivision replat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0109C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VAR;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E0EE0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D-Variances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199C7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94C4C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City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4E7CB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C;                                                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14073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64ED4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452Q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EF3D5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511100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1030A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77008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285E6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Houston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BA4B1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MEMORIAL HEIGHTS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DEA71D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BDD894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2A85D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GREATER HEIGHTS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5CC43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E1819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IH 610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34B25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Unrestricted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AA16C2" w14:textId="77777777" w:rsidR="007D5AFF" w:rsidRDefault="0005663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0.4511</w:t>
                              </w:r>
                            </w:p>
                          </w:tc>
                        </w:tr>
                        <w:tr w:rsidR="007D5AFF" w14:paraId="3D4A11D5" w14:textId="77777777">
                          <w:trPr>
                            <w:trHeight w:val="449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8C727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Bauer Meadows Sec 2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0F378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2023-2948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D25E7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12/22/2023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7F7B1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Class 3 subdivision final 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A2C69F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AABFB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A-Consent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89B65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25A9F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ETJ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F6013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                                                  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9A1D7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H4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69EAD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285T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6367B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555600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8EABF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77447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6951A5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6DF219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ED63AD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15BF56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5A17C3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4E85A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6A548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BAUER; HOPFE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387D8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Single Family Residential (Public Street)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3390E3" w14:textId="77777777" w:rsidR="007D5AFF" w:rsidRDefault="0005663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14.2847</w:t>
                              </w:r>
                            </w:p>
                          </w:tc>
                        </w:tr>
                        <w:tr w:rsidR="007D5AFF" w14:paraId="53A0073E" w14:textId="77777777">
                          <w:trPr>
                            <w:trHeight w:val="449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9AE92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Beverly Place Landing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EF4FA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2023-2974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D0061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12/26/2023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85CE2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Class 2 subdivision replat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42CAC4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69B35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B-Replats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111CC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896C3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City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0A1C5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H;                                                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ED96E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C24A2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453M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A44D4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220300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36829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77022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3C280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Houston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D97515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6D71D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Greater Northside MD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B5C67C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8C5A6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NORTHSIDE/NORTHLINE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75666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E66BB7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BF0D5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Single Family Residential (Public Street)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6FB5D9" w14:textId="77777777" w:rsidR="007D5AFF" w:rsidRDefault="0005663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0.2342</w:t>
                              </w:r>
                            </w:p>
                          </w:tc>
                        </w:tr>
                        <w:tr w:rsidR="007D5AFF" w14:paraId="1B3A061B" w14:textId="77777777">
                          <w:trPr>
                            <w:trHeight w:val="449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42C55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Blackhawk Boulevard Reserve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988E9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2023-2950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A217D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12/22/2023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7A1BD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Class 2 subdivision 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8A63BD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212DB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A-Consent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E2A59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F72D8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City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9988C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D;                                                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20145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B8A78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575R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004ED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333902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DD9C0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77075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B746B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Pasadena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204DE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GULFGATE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591041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D13AB8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C68C0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SOUTH BELT / ELLINGTON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F67A3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BBD7D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FUQUA; BLACKHAWK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53311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Unrestricted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8FE467" w14:textId="77777777" w:rsidR="007D5AFF" w:rsidRDefault="0005663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6.5463</w:t>
                              </w:r>
                            </w:p>
                          </w:tc>
                        </w:tr>
                        <w:tr w:rsidR="007D5AFF" w14:paraId="078B0FD6" w14:textId="77777777">
                          <w:trPr>
                            <w:trHeight w:val="449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09069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Bluebonnet Estates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4F6F7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2023-2882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748F3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12/11/2023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A7CA9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Class 3 subdivision final 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12C12C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8953B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A-Consent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5D0C5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B0274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City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DF7A0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H;                                                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5930F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B8461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493D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6538A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212300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3AE17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77009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E77B2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Houston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6D3FFE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3CDA9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Greater Northside MD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9B0BEE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25761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NEAR NORTHSIDE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31096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42B093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7CD06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Single Family Residential (Public Street)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546A9D" w14:textId="77777777" w:rsidR="007D5AFF" w:rsidRDefault="0005663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0.2295</w:t>
                              </w:r>
                            </w:p>
                          </w:tc>
                        </w:tr>
                        <w:tr w:rsidR="007D5AFF" w14:paraId="518368A3" w14:textId="77777777">
                          <w:trPr>
                            <w:trHeight w:val="449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EB2F8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Bluebonnet Villas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8B1D0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2023-2880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E50DA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12/11/2023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4A7CE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Class 3 subdivision final 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A6F964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BA701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A-Consent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6BB99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BC94E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City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A925B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H                                                 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19392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B3165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493H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6CDAC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212300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11CF9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77009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55E91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Houston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DCD0C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HARDY/NEAR NORTHSIDE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425AE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Greater Northside MD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A72105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AA9E6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NEAR NORTHSIDE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8A8F8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B13942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EE858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Single Family Residential (Public Street)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862D44" w14:textId="77777777" w:rsidR="007D5AFF" w:rsidRDefault="0005663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0.1147</w:t>
                              </w:r>
                            </w:p>
                          </w:tc>
                        </w:tr>
                        <w:tr w:rsidR="007D5AFF" w14:paraId="4EC38C2B" w14:textId="77777777">
                          <w:trPr>
                            <w:trHeight w:val="449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52146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Botkins Road Street Dedication Sec 1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E4749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2023-2921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59131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12/11/2023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3EB54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Class 3 subdivision preliminary replat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BCF65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SP;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42BB5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E-Special Exceptions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192BA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AC90F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ETJ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4231C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                                                  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7C048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H4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C7284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285Y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6024B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556000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6CADC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77447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52D74C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1A6722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F36C1A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86F8E2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06F555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FE81D7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C7E54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BAUER; UNNAMED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B3BC4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Street Dedication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4A76FD" w14:textId="77777777" w:rsidR="007D5AFF" w:rsidRDefault="0005663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3.0000</w:t>
                              </w:r>
                            </w:p>
                          </w:tc>
                        </w:tr>
                        <w:tr w:rsidR="007D5AFF" w14:paraId="3C9ABC97" w14:textId="77777777">
                          <w:trPr>
                            <w:trHeight w:val="449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E539A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Bradford Estates replat no 1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E22C1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2023-2788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C329F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11/20/2023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2D522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Class 3 subdivision replat Public Hearing </w:t>
                              </w: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lastRenderedPageBreak/>
                                <w:t>Notification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B66EB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lastRenderedPageBreak/>
                                <w:t xml:space="preserve">VAR;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C1A78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C-Public Hearings Requiring Notification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44284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CAF86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City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A8468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H                                                 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A5C0D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E2F8C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454E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6FB95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220800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2756B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77093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3779B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Houston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4507EC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4DA32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Greater Northside MD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79E944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F6892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EASTEX - JENSEN AREA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F97B6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FF37F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BERRY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13D98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Single Family Residential (Shared </w:t>
                              </w: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lastRenderedPageBreak/>
                                <w:t>Driveways)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8BCF42" w14:textId="77777777" w:rsidR="007D5AFF" w:rsidRDefault="0005663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lastRenderedPageBreak/>
                                <w:t>0.5341</w:t>
                              </w:r>
                            </w:p>
                          </w:tc>
                        </w:tr>
                        <w:tr w:rsidR="007D5AFF" w14:paraId="396EFA39" w14:textId="77777777">
                          <w:trPr>
                            <w:trHeight w:val="449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41CDB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Bridgeland Creekland Village Sec 10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7EA02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2023-2938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D3DA5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12/22/2023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6CA02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Class 3 subdivision preliminary 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4838B4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B4310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A-Consent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C8A99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1FB2F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ETJ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2294A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                                                  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AD0D7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H4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E9E59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365F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1ACD8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543001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4B291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77447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74B6DF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98361E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61041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Bridgeland MUD Tract 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E62B50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1870CF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AC796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B989A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UNNAMED; GRAND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E3B35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Single Family Residential (Public Street)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634C32" w14:textId="77777777" w:rsidR="007D5AFF" w:rsidRDefault="0005663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14.0100</w:t>
                              </w:r>
                            </w:p>
                          </w:tc>
                        </w:tr>
                        <w:tr w:rsidR="007D5AFF" w14:paraId="73589F1D" w14:textId="77777777">
                          <w:trPr>
                            <w:trHeight w:val="449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82314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Bridgeland Creekland Village Sec 11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AA339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2023-2939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89C87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12/22/2023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DBBE2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Class 3 subdivision preliminary 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1A472B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28F92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A-Consent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EB911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2A924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ETJ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3A5C9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                                                  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002DC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H4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E837D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365G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B29D6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543001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4C522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77447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F879AF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610E68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7291D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Bridgeland MUD Tract 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51815B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DC45E4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7220C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5F7FB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UNNAMED; GRAND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B3E6D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Landscape or Open Space; Single Family Residential (Public Street)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AB07D8" w14:textId="77777777" w:rsidR="007D5AFF" w:rsidRDefault="0005663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18.3000</w:t>
                              </w:r>
                            </w:p>
                          </w:tc>
                        </w:tr>
                        <w:tr w:rsidR="007D5AFF" w14:paraId="1E511E13" w14:textId="77777777">
                          <w:trPr>
                            <w:trHeight w:val="449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DD1DD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Bridgeland Creekland Village Sec 12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CE6FC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2023-2940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A3521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12/22/2023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909DD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Class 3 subdivision preliminary 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04DD89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B397B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A-Consent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D094E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EE70E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ETJ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6E7D8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                                                  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D35B1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H4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599B0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365C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9C4AB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543001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EAD75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77447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534F43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149B74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9C6A0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Bridgeland MUD Tract 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9BC9C3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97FB0E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873CC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33D47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UNNAMED; GRAND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69E2B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Single Family Residential (Public Street)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2A92DF" w14:textId="77777777" w:rsidR="007D5AFF" w:rsidRDefault="0005663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20.5700</w:t>
                              </w:r>
                            </w:p>
                          </w:tc>
                        </w:tr>
                        <w:tr w:rsidR="007D5AFF" w14:paraId="37177779" w14:textId="77777777">
                          <w:trPr>
                            <w:trHeight w:val="449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FB870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Bridgeland Prairieland Village Sec 39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79213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2023-2934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FC21D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12/22/2023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ABB77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Class 3 subdivision preliminary 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A9E8BB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52370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A-Consent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170E4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8C36E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ETJ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2305B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                                                  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9F60D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H4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52579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365T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F72D1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543001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88F6F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77433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780DAC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B13715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9AF1E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Bridgeland MUD Tract 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3FEE02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9AA58F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CE344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B8F6D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UNNAMED; KATY HOCKLEY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E1740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Single Family Residential (Public Street)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2D5B62" w14:textId="77777777" w:rsidR="007D5AFF" w:rsidRDefault="0005663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29.2900</w:t>
                              </w:r>
                            </w:p>
                          </w:tc>
                        </w:tr>
                        <w:tr w:rsidR="007D5AFF" w14:paraId="0AABE744" w14:textId="77777777">
                          <w:trPr>
                            <w:trHeight w:val="449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4F31A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Candela Sec 14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2FAAB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2023-2870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B4A49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12/11/2023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1B0F9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Class 3 subdivision final 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3212CA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07775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A-Consent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79578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Fort Bend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1F047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ETJ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FA6AB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                                                  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DDF95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FB3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B3D52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524N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0407E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673300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AF727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77406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C6573A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0D47C8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8772F1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512C45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1C06B2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3993E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EC22C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FM 1463; MCKINNON; FM 359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FF94C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Landscape or Open Space; Single Family Residential (Public Street)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FC21DC" w14:textId="77777777" w:rsidR="007D5AFF" w:rsidRDefault="0005663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19.7200</w:t>
                              </w:r>
                            </w:p>
                          </w:tc>
                        </w:tr>
                        <w:tr w:rsidR="007D5AFF" w14:paraId="6DF071E6" w14:textId="77777777">
                          <w:trPr>
                            <w:trHeight w:val="449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D3D63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Canyonline Investments LLC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CE1D3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2023-2976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440FB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12/26/2023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1BAAA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Class 2 subdivision 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6DE9CE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AF85D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A-Consent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AE424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3167F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ETJ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6E8E8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                                                  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5FA1E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D3A76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331C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C953D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553402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A20E8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77388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1476C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Klein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1DCEC4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921590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51FF6A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C077FF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C8607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2934C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LOUETTA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DAB33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Unrestricted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197D7F" w14:textId="77777777" w:rsidR="007D5AFF" w:rsidRDefault="0005663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6.0988</w:t>
                              </w:r>
                            </w:p>
                          </w:tc>
                        </w:tr>
                        <w:tr w:rsidR="007D5AFF" w14:paraId="2115E07F" w14:textId="77777777">
                          <w:trPr>
                            <w:trHeight w:val="449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4E776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Capital Garage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482F3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2023-2849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49428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12/11/2023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8A093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Class 2 subdivision 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8F4F9B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EDA6A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B-Replats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1E5D9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F98F7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City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02068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I                                                 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C210C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0AC66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493R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6995D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100000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A7073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77002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CCB13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Houston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B70B2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GREATER HOUSTON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32D8C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Houston Downtown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B2A0A2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C940F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DOWNTOWN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CF177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C3AC6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CAPITOL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BA07D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Unrestricted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CCB3AE" w14:textId="77777777" w:rsidR="007D5AFF" w:rsidRDefault="0005663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0.6193</w:t>
                              </w:r>
                            </w:p>
                          </w:tc>
                        </w:tr>
                        <w:tr w:rsidR="007D5AFF" w14:paraId="2FF2B580" w14:textId="77777777">
                          <w:trPr>
                            <w:trHeight w:val="449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522A2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Carlile Enclave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27CE9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2023-2929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2E62F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12/22/2023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96351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Class 2 subdivision 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7F1A53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21EF3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A-Consent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E3F88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C37A6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City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3B0C4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E                                                 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537B6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B1F67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338V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48D0C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251700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7D457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77336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DEDFC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Huffman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3B2DA8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535C7F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106582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12D8F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LAKE HOUSTON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1A19B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58DB0C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D81ED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Single Family Residential (Public Street)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251DBD" w14:textId="77777777" w:rsidR="007D5AFF" w:rsidRDefault="0005663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0.4166</w:t>
                              </w:r>
                            </w:p>
                          </w:tc>
                        </w:tr>
                        <w:tr w:rsidR="007D5AFF" w14:paraId="0566CC72" w14:textId="77777777">
                          <w:trPr>
                            <w:trHeight w:val="449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29C12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lastRenderedPageBreak/>
                                <w:t xml:space="preserve">Castro Villas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E48E6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2023-2828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36C71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12/08/2023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80FC3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Class 2 subdivision replat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57FC94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81A19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B-Replats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21FAC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9F3A2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City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85CB8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B;                                                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DE7F5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C72ED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454C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5E294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230700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637EC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77016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02C81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Houston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C41977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11B9A8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0C2A31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BB4A3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EAST LITTLE YORK / HOMESTEAD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1A93C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A3AF1A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815DA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Single Family Residential (Public Street)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F3789C" w14:textId="77777777" w:rsidR="007D5AFF" w:rsidRDefault="0005663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0.3288</w:t>
                              </w:r>
                            </w:p>
                          </w:tc>
                        </w:tr>
                        <w:tr w:rsidR="007D5AFF" w14:paraId="1D4A5FB4" w14:textId="77777777">
                          <w:trPr>
                            <w:trHeight w:val="449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BDE7B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Cebra Park Place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700B9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2023-2873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794FB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12/11/2023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F4BBC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Class 2 subdivision replat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D3E0DC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663A8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B-Replats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E0286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79FB2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City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A6342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B;                                                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2AE91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3C46E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452A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7822C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531800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DBA5A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77091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6EE4B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Aldine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4818DD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EEC9D3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C18116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82163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ACRES HOME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9BF5B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2DE889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3EAA0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Single Family Residential (Public Street)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0ED691" w14:textId="77777777" w:rsidR="007D5AFF" w:rsidRDefault="0005663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0.1152</w:t>
                              </w:r>
                            </w:p>
                          </w:tc>
                        </w:tr>
                        <w:tr w:rsidR="007D5AFF" w14:paraId="18B34E2D" w14:textId="77777777">
                          <w:trPr>
                            <w:trHeight w:val="449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464CD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Champions Oak Sec 5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FF974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2023-2859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5B1BD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12/11/2023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48D96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Class 3 subdivision final 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C948D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VAR; RR;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FB524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F-Reconsideration of Requirements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8FDA8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BF9FD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ETJ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63244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                                                  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730A9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6AEE9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370M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4F201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551400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8F166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77066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5A630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Klein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95CA93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894ABC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04E643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027BA0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4D502B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09271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RICHEY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2D49F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Landscape or Open Space; Single Family Residential (PAE 1/PAE 2)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7A58F3" w14:textId="77777777" w:rsidR="007D5AFF" w:rsidRDefault="0005663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12.0180</w:t>
                              </w:r>
                            </w:p>
                          </w:tc>
                        </w:tr>
                        <w:tr w:rsidR="007D5AFF" w14:paraId="42B21CBE" w14:textId="77777777">
                          <w:trPr>
                            <w:trHeight w:val="449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CADD6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Christian Heights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9C961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2023-2742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36590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11/20/2023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03351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Class 3 subdivision replat Public Hearing Notification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19A13A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4B2C6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C-Public Hearings Requiring Notification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F3287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64F85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City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96D1A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A;                                                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F6D80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CA59E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450B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E72F0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521600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04306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77041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C0D75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Cypress-Fairbanks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125091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A99F5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Spring Branch MD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52D68C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FDA20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CARVERDALE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3EF43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2AAE14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650A8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Single Family Residential (Public Street)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51F85E" w14:textId="77777777" w:rsidR="007D5AFF" w:rsidRDefault="0005663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0.3231</w:t>
                              </w:r>
                            </w:p>
                          </w:tc>
                        </w:tr>
                        <w:tr w:rsidR="007D5AFF" w14:paraId="20563ACA" w14:textId="77777777">
                          <w:trPr>
                            <w:trHeight w:val="449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0582C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Chuys C5 Trailers Complex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762F3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2023-2988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FED3B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12/27/2023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0CA87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Class 2 subdivision 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A78B4F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984AB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A-Consent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7803D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38E88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ETJ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3DB2E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                                                  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05074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F62EF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330V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74048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553001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DEB09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77068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29933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Spring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021A5F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BA837B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52DEC7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392AA5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25D82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E3273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STUEBNER AIRLINE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634B6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Commercial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50AEFF" w14:textId="77777777" w:rsidR="007D5AFF" w:rsidRDefault="0005663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1.3786</w:t>
                              </w:r>
                            </w:p>
                          </w:tc>
                        </w:tr>
                        <w:tr w:rsidR="007D5AFF" w14:paraId="720934CF" w14:textId="77777777">
                          <w:trPr>
                            <w:trHeight w:val="449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1A1C2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Clodine Residences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B76DB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2023-2874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F90C5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12/11/2023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5BB0B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Class 3 subdivision final 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98068B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3FF21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A-Consent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363B7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Fort Bend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94DE8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ETJ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2AFDF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                                                  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5E143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FB3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399AB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527T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F1C63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672701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4EBE8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77498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EFBC2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Fort Bend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12C551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288C63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9EBB9B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901D13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B82DB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BF31E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CLODINE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E9618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Drainage or Detention; Landscape or Open Space; Residential Guest Parking; Single Family Residential (PAE 1/PAE 2)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4E4065" w14:textId="77777777" w:rsidR="007D5AFF" w:rsidRDefault="0005663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9.0830</w:t>
                              </w:r>
                            </w:p>
                          </w:tc>
                        </w:tr>
                        <w:tr w:rsidR="007D5AFF" w14:paraId="3A5C4848" w14:textId="77777777">
                          <w:trPr>
                            <w:trHeight w:val="449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3BEC6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Community Drive Estates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E8E0F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2023-2797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0C453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12/08/2023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C9349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Class 2 subdivision 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F443C0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D7F8F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A-Consent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77CC6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Montgomery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E8E0F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ETJ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0A0B0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                                                  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564CC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M4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CC7FE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256Y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52B1C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692500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7C083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77357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544B3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New Caney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D5AADD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0890C4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A676AF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23FC5B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94EE60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899F02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A6012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Single Family Residential (Public Street)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87A89C" w14:textId="77777777" w:rsidR="007D5AFF" w:rsidRDefault="0005663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1.0200</w:t>
                              </w:r>
                            </w:p>
                          </w:tc>
                        </w:tr>
                        <w:tr w:rsidR="007D5AFF" w14:paraId="001B7770" w14:textId="77777777">
                          <w:trPr>
                            <w:trHeight w:val="449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4DC34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Cotton Oaks Estates replat no 1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4A565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2023-2771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DDFFC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11/20/2023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AA239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Class 3 subdivision replat Public Hearing </w:t>
                              </w: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lastRenderedPageBreak/>
                                <w:t>Notification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23183A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65581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C-Public Hearings Requiring Notification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F231B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6A29F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ETJ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D81B6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                                                  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A02D3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F4497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250Z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B2243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555302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24BD6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77389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830DD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Klein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B67022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F89455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5F3B65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768C93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FBB90B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F6CC7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GOSLING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0DBED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Drainage or Detention; Landscape or </w:t>
                              </w: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lastRenderedPageBreak/>
                                <w:t>Open Space; Single Family Residential (Public Street)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5E9233" w14:textId="77777777" w:rsidR="007D5AFF" w:rsidRDefault="0005663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lastRenderedPageBreak/>
                                <w:t>10.0000</w:t>
                              </w:r>
                            </w:p>
                          </w:tc>
                        </w:tr>
                        <w:tr w:rsidR="007D5AFF" w14:paraId="6DABC57A" w14:textId="77777777">
                          <w:trPr>
                            <w:trHeight w:val="449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C1AD0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Cranford Place Village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18896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2023-2965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5B95F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12/23/2023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963B5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Class 2 subdivision replat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7055ED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9D116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B-Replats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B09D7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96A9F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City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023AB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B;                                                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94941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01327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454K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FA7E8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230400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D43BA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77016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01949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Houston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AE48A9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26532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Greater Northside MD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503417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EB300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TRINITY / HOUSTON GARDENS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9F001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D37A5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HIRSCH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099C2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Single Family Residential (Shared Driveways)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B916C9" w14:textId="77777777" w:rsidR="007D5AFF" w:rsidRDefault="0005663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0.3168</w:t>
                              </w:r>
                            </w:p>
                          </w:tc>
                        </w:tr>
                        <w:tr w:rsidR="007D5AFF" w14:paraId="21C42175" w14:textId="77777777">
                          <w:trPr>
                            <w:trHeight w:val="449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C3DCD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Cresmere Place partial replat no 4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FB35B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2023-2674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49583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11/06/2023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CA3DE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Class 3 subdivision replat Public Hearing Notification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B5A46D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71DDC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C-Public Hearings Requiring Notification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5743D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D2495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City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53D42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C                                                 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FF0F0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F022D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492Z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75346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411900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68F49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77098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7B36A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Houston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EC14DB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E90940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14A11C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75863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UNIVERSITY PLACE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ABAE8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540946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F4A92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Single Family Residential (Public Street)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0A49F6" w14:textId="77777777" w:rsidR="007D5AFF" w:rsidRDefault="0005663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0.2820</w:t>
                              </w:r>
                            </w:p>
                          </w:tc>
                        </w:tr>
                        <w:tr w:rsidR="007D5AFF" w14:paraId="5BA48211" w14:textId="77777777">
                          <w:trPr>
                            <w:trHeight w:val="449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445D1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Cullen Pointe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B4488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2023-2968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4EF83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12/26/2023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96723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Class 2 subdivision replat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A95079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81024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B-Replats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415EB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DB201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City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6BFAF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D                                                 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88787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81CAF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533M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55256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313600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87A91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77021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6DDF2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Houston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176756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E42B9A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699939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27F73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GREATER OST / SOUTH UNION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44258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61053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CULLEN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10D36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Unrestricted Intended for Multifamily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8B78C2" w14:textId="77777777" w:rsidR="007D5AFF" w:rsidRDefault="0005663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1.0904</w:t>
                              </w:r>
                            </w:p>
                          </w:tc>
                        </w:tr>
                        <w:tr w:rsidR="007D5AFF" w14:paraId="264A70A3" w14:textId="77777777">
                          <w:trPr>
                            <w:trHeight w:val="449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1EACF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De Soto Acres Home GP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DED4C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2023-2949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94B31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12/22/2023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A7AEC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General plan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E818CE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0C3F8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A-Consent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EDC35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6C656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City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7C120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B                                                 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CCE4B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70486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452A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97841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531900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B3685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77091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B74A8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Aldine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B29388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D27943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82C34D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8B312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ACRES HOME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E93FE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45EE4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CEBRA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D3778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General Plan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9C7BE8" w14:textId="77777777" w:rsidR="007D5AFF" w:rsidRDefault="0005663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23.5400</w:t>
                              </w:r>
                            </w:p>
                          </w:tc>
                        </w:tr>
                        <w:tr w:rsidR="007D5AFF" w14:paraId="5E205AFC" w14:textId="77777777">
                          <w:trPr>
                            <w:trHeight w:val="449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CFF2B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Decker Prairie Rosehill GP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9EED4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2023-2941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00DF3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12/22/2023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7FD31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General plan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D2D7B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VAR;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AACC6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D-Variances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6FFFA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AF960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ETJ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1AE3F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                                                  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A7F2F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H4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1FBF3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287J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F7C5F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555501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72BA6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77377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65A5D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Tomball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97C101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D44164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DD873F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9A67B5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897348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18538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DECKER PRAIRIE ROSEHILL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49D2C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General Plan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285A63" w14:textId="77777777" w:rsidR="007D5AFF" w:rsidRDefault="0005663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99.2800</w:t>
                              </w:r>
                            </w:p>
                          </w:tc>
                        </w:tr>
                        <w:tr w:rsidR="007D5AFF" w14:paraId="568DFFB8" w14:textId="77777777">
                          <w:trPr>
                            <w:trHeight w:val="449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4F594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Decker Prairie Rosehill Sec 1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20C99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2023-2942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E1922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12/22/2023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B17B6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Class 3 subdivision preliminary 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D6E019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60113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D-Variances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809D8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273EB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ETJ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9EF9E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                                                  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E60EE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H4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D7652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287J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51495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555501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7747D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77377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0C475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Tomball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19CA05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67ED7E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0EE626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9FFE72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F12F8F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BA5A1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DECKER PRAIRIE ROSEHILL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1FEA3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Single Family Residential (Public Street)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693E75" w14:textId="77777777" w:rsidR="007D5AFF" w:rsidRDefault="0005663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36.6000</w:t>
                              </w:r>
                            </w:p>
                          </w:tc>
                        </w:tr>
                        <w:tr w:rsidR="007D5AFF" w14:paraId="31178C99" w14:textId="77777777">
                          <w:trPr>
                            <w:trHeight w:val="449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98215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Decker Prairie Rosehill Sec 2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44DFB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2023-2943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47AE7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12/22/2023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FD31D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Class 3 subdivision preliminary 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6F10A7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DEAC0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D-Variances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79C4A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7A4B8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ETJ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AF720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                                                  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B71CA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H4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D270B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287J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3B95C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555501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ED664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77377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78B49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Tomball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B4CAB0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D0A6DD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9E5FE5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D1DEE2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60665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42A9D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DECKER PRAIRIE ROSEHILL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796FB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Single Family Residential (Public Street)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BFD9E9" w14:textId="77777777" w:rsidR="007D5AFF" w:rsidRDefault="0005663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33.1500</w:t>
                              </w:r>
                            </w:p>
                          </w:tc>
                        </w:tr>
                        <w:tr w:rsidR="007D5AFF" w14:paraId="7EAD934E" w14:textId="77777777">
                          <w:trPr>
                            <w:trHeight w:val="449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7991F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Deihl Street Villas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E1760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2023-2978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7A383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12/26/2023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CBAD5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Class 3 subdivision preliminary replat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C592C9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9CFAF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B-Replats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55B12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7AC91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City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815B9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A;                                                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A44AD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D8C16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451B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8039F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532200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3CF01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77092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D31B4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Aldine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CBA30E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3B259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Near Northwest MD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1D8246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1B734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GREATER INWOOD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23097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2F18C8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D6A8D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Compensating Open Space; Landscape or Open Space; Residential Guest </w:t>
                              </w: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lastRenderedPageBreak/>
                                <w:t>Parking; Single Family Residential (PAE 1/PAE 2)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18276F" w14:textId="77777777" w:rsidR="007D5AFF" w:rsidRDefault="0005663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lastRenderedPageBreak/>
                                <w:t>7.4970</w:t>
                              </w:r>
                            </w:p>
                          </w:tc>
                        </w:tr>
                        <w:tr w:rsidR="007D5AFF" w14:paraId="10F398DB" w14:textId="77777777">
                          <w:trPr>
                            <w:trHeight w:val="449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F90A3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Dolly Place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0931E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2023-2872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CC298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12/11/2023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63271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Class 2 subdivision replat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DF9CE3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9269C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B-Replats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F11C2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D1359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City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00E72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B;                                                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AF7C3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3DD9D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412S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DA26D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533200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106F2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77088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85FB3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Aldine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038670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492A2B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E35EEF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BDA9D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ACRES HOME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29DE6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46A0F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CARVER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9AD5E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Single Family Residential (Shared Driveways)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0C4659" w14:textId="77777777" w:rsidR="007D5AFF" w:rsidRDefault="0005663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0.2675</w:t>
                              </w:r>
                            </w:p>
                          </w:tc>
                        </w:tr>
                        <w:tr w:rsidR="007D5AFF" w14:paraId="6405AEC2" w14:textId="77777777">
                          <w:trPr>
                            <w:trHeight w:val="449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3BB8D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Dstar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2EDB2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2023-2861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9B743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12/11/2023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C6292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Class 2 subdivision replat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25F92A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D4A6F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B-Replats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16EC9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7F049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City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DF12D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B;                                                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E32FC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ACC56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412S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1EC22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533200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0B776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77088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EFD84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Aldine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49B274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4FD3B2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793F69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8280A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ACRES HOME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8D600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A9C79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CARVER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5A6D3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Single Family Residential (Public Street)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1C4811" w14:textId="77777777" w:rsidR="007D5AFF" w:rsidRDefault="0005663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0.1716</w:t>
                              </w:r>
                            </w:p>
                          </w:tc>
                        </w:tr>
                        <w:tr w:rsidR="007D5AFF" w14:paraId="3F0D2588" w14:textId="77777777">
                          <w:trPr>
                            <w:trHeight w:val="449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0E289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East Belt Logistics Park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38C43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2023-2803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CD0A4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12/08/2023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10803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Class 2 subdivision 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1394D3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412A3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A-Consent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FD1F0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9B247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ETJ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D3689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                                                  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601D8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59B87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416M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072AD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232301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04348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77044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5F18F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Sheldon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4ECA33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AFDF2A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1149E3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4C7E95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A0CA02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728B3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LOCKWOOD; LAKE HOUSTON; BW 8; WINFIELD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528FD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Unrestricted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644DE5" w14:textId="77777777" w:rsidR="007D5AFF" w:rsidRDefault="0005663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53.3100</w:t>
                              </w:r>
                            </w:p>
                          </w:tc>
                        </w:tr>
                        <w:tr w:rsidR="007D5AFF" w14:paraId="363A229E" w14:textId="77777777">
                          <w:trPr>
                            <w:trHeight w:val="449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6595F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Emancipation Court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3804F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2023-2853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2373E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12/11/2023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21A47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Class 2 subdivision replat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AFD46D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75605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B-Replats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FCF40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2B240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City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133A0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D                                                 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A5EB9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4B0F6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493U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9A308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312300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4412D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77004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93A89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Houston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B82EB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O.S.T./ALMEDA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E58F6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Greater Southeast MD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BB4998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032AA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GREATER THIRD WARD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87373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5EBCF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DOWLING; MCGOWEN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84E54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Residential Guest Parking; Single Family Residential (Shared Driveways)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5C33C0" w14:textId="77777777" w:rsidR="007D5AFF" w:rsidRDefault="0005663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0.5165</w:t>
                              </w:r>
                            </w:p>
                          </w:tc>
                        </w:tr>
                        <w:tr w:rsidR="007D5AFF" w14:paraId="07300E69" w14:textId="77777777">
                          <w:trPr>
                            <w:trHeight w:val="449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4EE76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England Landing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0F683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2023-2983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1E59C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12/27/2023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67FA6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Class 3 subdivision final 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FEB8C1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02B4C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A-Consent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DF23D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6FDE1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City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A87F3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D;                                                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25067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75165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533R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E7A42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313600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9273F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77021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77C33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Houston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88F1D1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B1BACA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57A562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707DD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GREATER OST / SOUTH UNION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976CE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39B9AD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9500E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Single Family Residential (Public Street)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51978E" w14:textId="77777777" w:rsidR="007D5AFF" w:rsidRDefault="0005663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0.1631</w:t>
                              </w:r>
                            </w:p>
                          </w:tc>
                        </w:tr>
                        <w:tr w:rsidR="007D5AFF" w14:paraId="1F1421B7" w14:textId="77777777">
                          <w:trPr>
                            <w:trHeight w:val="449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A5943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England Village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347D3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2023-2980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B4826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12/26/2023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FB273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Class 3 subdivision final 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1D6B75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B0641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A-Consent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FD62A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BDC03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City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84A06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D                                                 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0A6AC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AE581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533R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7531A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313600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FEDDA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77021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8B72B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Houston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BDB9A4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87A186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4C3618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C41B3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GREATER OST / SOUTH UNION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5448B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76A8D7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380C7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Single Family Residential (Public Street)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42C1DD" w14:textId="77777777" w:rsidR="007D5AFF" w:rsidRDefault="0005663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0.1608</w:t>
                              </w:r>
                            </w:p>
                          </w:tc>
                        </w:tr>
                        <w:tr w:rsidR="007D5AFF" w14:paraId="06E05306" w14:textId="77777777">
                          <w:trPr>
                            <w:trHeight w:val="449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5E289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Environmental Allies Northwest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4740A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2023-2977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87474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12/26/2023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C6C3D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Class 2 subdivision replat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52EBE9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31325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B-Replats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64441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95DB9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ETJ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15D52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                                                  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9FBDF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489E4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410A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ECDDF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534100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0B195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77064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D8716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Cypress-Fairbanks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826E5B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D063E9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95CD17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E9D753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F6819E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D7448C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6D608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Unrestricted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1D5205" w14:textId="77777777" w:rsidR="007D5AFF" w:rsidRDefault="0005663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6.5862</w:t>
                              </w:r>
                            </w:p>
                          </w:tc>
                        </w:tr>
                        <w:tr w:rsidR="007D5AFF" w14:paraId="788F0184" w14:textId="77777777">
                          <w:trPr>
                            <w:trHeight w:val="449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DDD26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Estates At Highland Heights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DE000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2023-2850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B4E0D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12/11/2023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237EF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Class 3 subdivision preliminary 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C99262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01813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A-Consent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C7A72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643A2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City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18438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B                                                 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E3B65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D7CE3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412X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0F42A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531800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7C509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77091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2B8CF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Aldine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CC964F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AF2AB8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069C66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AAE0C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ACRES HOME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7EF9F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47EB8A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240E8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Drainage or Detention; Landscape or </w:t>
                              </w: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lastRenderedPageBreak/>
                                <w:t>Open Space; Residential Guest Parking; Single Family Residential (PAE 1/PAE 2)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4E6BEC" w14:textId="77777777" w:rsidR="007D5AFF" w:rsidRDefault="0005663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lastRenderedPageBreak/>
                                <w:t>1.7028</w:t>
                              </w:r>
                            </w:p>
                          </w:tc>
                        </w:tr>
                        <w:tr w:rsidR="007D5AFF" w14:paraId="75634F36" w14:textId="77777777">
                          <w:trPr>
                            <w:trHeight w:val="449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3A1B6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Francis Street Townhomes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3A921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2023-2867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035B5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12/11/2023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D4E4E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Class 2 subdivision replat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5EAE96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5C989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B-Replats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55D7F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4B81D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City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C0DDC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D                                                 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09493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4A19E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493Z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D137E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312400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5A18C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77004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75097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Houston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F91A83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7AC5D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Greater Southeast MD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05AAEA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7AC81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GREATER THIRD WARD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5C238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CAE854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3F978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Single Family Residential (Shared Driveways)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A54561" w14:textId="77777777" w:rsidR="007D5AFF" w:rsidRDefault="0005663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0.1983</w:t>
                              </w:r>
                            </w:p>
                          </w:tc>
                        </w:tr>
                        <w:tr w:rsidR="007D5AFF" w14:paraId="28D9B0D9" w14:textId="77777777">
                          <w:trPr>
                            <w:trHeight w:val="449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E2B49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Fresno Estates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35F28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2023-2831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A5BC0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12/09/2023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2BE93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Class 2 subdivision 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9E6FB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VAR;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30BB0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D-Variances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84364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Fort Bend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229B0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ETJ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A3457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                                                  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AC0CB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FB1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6FB9E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611X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3B46A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670800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11706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77545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12ADB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Fort Bend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9DF33C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89046A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7B2927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E6A46B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3E8266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1D619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TRAMMEL FRESNO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36A6B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Single Family Residential (Public Street)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A69CCA" w14:textId="77777777" w:rsidR="007D5AFF" w:rsidRDefault="0005663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2.4122</w:t>
                              </w:r>
                            </w:p>
                          </w:tc>
                        </w:tr>
                        <w:tr w:rsidR="007D5AFF" w14:paraId="5F787216" w14:textId="77777777">
                          <w:trPr>
                            <w:trHeight w:val="449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6248E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Fryer Villas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93981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2023-2536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3F745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11/03/2023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5F055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Class 3 subdivision preliminary 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5CF5C9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4DDA5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A-Consent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BD150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DD02A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ETJ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BB178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                                                  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82A10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68ADF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418J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E5A31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252100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AEBC3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77044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77646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Sheldon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543FED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2545E3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F6C054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3D0619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1FADAB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56747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UNNAMED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BFCF3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Single Family Residential (Shared Driveways)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7CD807" w14:textId="77777777" w:rsidR="007D5AFF" w:rsidRDefault="0005663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11.0080</w:t>
                              </w:r>
                            </w:p>
                          </w:tc>
                        </w:tr>
                        <w:tr w:rsidR="007D5AFF" w14:paraId="24865996" w14:textId="77777777">
                          <w:trPr>
                            <w:trHeight w:val="449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BDA54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Gated Rentals Crosby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79CB1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2023-2320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7008D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10/09/2023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100CC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Class 2 subdivision 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C60A2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VAR;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7F488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D-Variances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0DB01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294EC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ETJ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BFFBC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                                                  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2A4F0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262AD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419G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47350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252700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CA381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77532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D6AF6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Crosby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151ED4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4C54E7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61EA01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5AD1CD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2F6A1C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06765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UNNAMED; FM 2100; MAIN; 1ST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F683A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Unrestricted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248EC7" w14:textId="77777777" w:rsidR="007D5AFF" w:rsidRDefault="0005663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26.0630</w:t>
                              </w:r>
                            </w:p>
                          </w:tc>
                        </w:tr>
                        <w:tr w:rsidR="007D5AFF" w14:paraId="1205468E" w14:textId="77777777">
                          <w:trPr>
                            <w:trHeight w:val="449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279B8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Glen Manor Estates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870B5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2023-2344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CB25B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10/09/2023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734D0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Class 3 subdivision replat Public Hearing Notification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5ED411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FA77C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C-Public Hearings Requiring Notification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D2D55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4ED9E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City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0A12F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B                                                 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8743D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43217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455E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68BF0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230800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76659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77028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23FBB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Houston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7D701C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428B9C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F2A450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9643D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TRINITY / HOUSTON GARDENS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B654F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E68635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B7907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Single Family Residential (Public Street)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2E371E" w14:textId="77777777" w:rsidR="007D5AFF" w:rsidRDefault="0005663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0.1997</w:t>
                              </w:r>
                            </w:p>
                          </w:tc>
                        </w:tr>
                        <w:tr w:rsidR="007D5AFF" w14:paraId="6663E07F" w14:textId="77777777">
                          <w:trPr>
                            <w:trHeight w:val="449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70621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Glenhaven Plaza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70088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2023-2746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0362A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11/20/2023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ED85E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Class 3 subdivision replat Public Hearing Notification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37B157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9AFAC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C-Public Hearings Requiring Notification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9433B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8F96A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City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93ECA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J;                                                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EA5D9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H4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14659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491X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8AD4A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432702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0D252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77057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57D14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Houston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04E89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ST. GEORGE PLACE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5BA12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Harris County PID#2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413247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32859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MID WEST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3CBE3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5AFAB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RICHMOND; FOUNTAIN VIEW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50D5C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Commercial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26464D" w14:textId="77777777" w:rsidR="007D5AFF" w:rsidRDefault="0005663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0.9489</w:t>
                              </w:r>
                            </w:p>
                          </w:tc>
                        </w:tr>
                        <w:tr w:rsidR="007D5AFF" w14:paraId="33B21731" w14:textId="77777777">
                          <w:trPr>
                            <w:trHeight w:val="449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A850E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Global New Millennium Reserve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33EBC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2023-2879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E83C6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12/11/2023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622DD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Class 3 subdivision final 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852C3B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FEA3D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A-Consent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DFF86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49289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ETJ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A7D46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                                                  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8CEE5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A0D89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457B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A2409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252000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95E1D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77044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05B2E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Sheldon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ADDBF3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DBFFC6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F02A91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9DDC23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12EDED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3E745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BW 8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010B6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Unrestricted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1EA523" w14:textId="77777777" w:rsidR="007D5AFF" w:rsidRDefault="0005663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23.5320</w:t>
                              </w:r>
                            </w:p>
                          </w:tc>
                        </w:tr>
                        <w:tr w:rsidR="007D5AFF" w14:paraId="5A4F4C7B" w14:textId="77777777">
                          <w:trPr>
                            <w:trHeight w:val="449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3086C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Goforth Manor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B00B5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2023-2981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AFCA2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12/27/2023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EBAAF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Class 3 subdivision final 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0B7DD0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E6363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A-Consent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BA581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D20CC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City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3FE38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D;                                                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08EB0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2DCA9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533R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C26C5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313600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C2D26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77021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0F2F0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Houston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8C2FC9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11D862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A70171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EF1DB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GREATER OST / SOUTH UNION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541B9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B38AE2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E3D2D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Single Family Residential (Public Street)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1BB082" w14:textId="77777777" w:rsidR="007D5AFF" w:rsidRDefault="0005663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0.1773</w:t>
                              </w:r>
                            </w:p>
                          </w:tc>
                        </w:tr>
                        <w:tr w:rsidR="007D5AFF" w14:paraId="09B38B43" w14:textId="77777777">
                          <w:trPr>
                            <w:trHeight w:val="449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36023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Hammerly Retail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FF072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2023-2683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C1B4C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11/17/2023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41728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Class 3 subdivision replat Public Hearing Notification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D2F037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566C0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C-Public Hearings Requiring Notification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7A76A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2683C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City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99B85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A                                                 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42B08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7B4F0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450U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94E3B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521200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F1BC1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77080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C90CD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Spring Branch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FDF861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2E997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Spring Branch MD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C38B81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CBC32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SPRING BRANCH CENTRAL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09BF2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F6FFC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BLALOCK; HAMMERLY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C043F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Unrestricted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FD7664" w14:textId="77777777" w:rsidR="007D5AFF" w:rsidRDefault="0005663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0.6644</w:t>
                              </w:r>
                            </w:p>
                          </w:tc>
                        </w:tr>
                        <w:tr w:rsidR="007D5AFF" w14:paraId="3F74B95A" w14:textId="77777777">
                          <w:trPr>
                            <w:trHeight w:val="449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F22DE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Hanson Kachin Baptist Church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D7E95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2023-2971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1F49B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12/26/2023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5C5B5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Class 3 subdivision preliminary 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28A1E5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D7BC1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A-Consent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5869E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E43E0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ETJ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2B79E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E; I; MULTIPLE;                                   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F0DFC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H4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C579A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407U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D8195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541300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51D2A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77084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0A867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Cypress-Fairbanks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D649FE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E17448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36D449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7ABE19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DBAD29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8EBCD5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EF276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Unrestricted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C73CCF" w14:textId="77777777" w:rsidR="007D5AFF" w:rsidRDefault="0005663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3.2200</w:t>
                              </w:r>
                            </w:p>
                          </w:tc>
                        </w:tr>
                        <w:tr w:rsidR="007D5AFF" w14:paraId="1C10FBBF" w14:textId="77777777">
                          <w:trPr>
                            <w:trHeight w:val="449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F7779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Huffmeister Reserve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B43AD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2023-2975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42398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12/26/2023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A5A75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Class 2 subdivision 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119065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DD39B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A-Consent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FC4F8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84391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ETJ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8F575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                                                  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17581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9C156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327T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ED9AC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554402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56E0D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77429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FD56C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Cypress-Fairbanks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F6D7A0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BAEBF8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FB5093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4EFC2E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2D5651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55209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HUFFMEISTER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D01F6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Unrestricted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520831" w14:textId="77777777" w:rsidR="007D5AFF" w:rsidRDefault="0005663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2.2315</w:t>
                              </w:r>
                            </w:p>
                          </w:tc>
                        </w:tr>
                        <w:tr w:rsidR="007D5AFF" w14:paraId="7B8F04CC" w14:textId="77777777">
                          <w:trPr>
                            <w:trHeight w:val="449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968DD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Iglesia El Redentor Reserve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CCB84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2023-2827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C5DAE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12/08/2023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6B8D6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Class 2 subdivision replat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1DBA1C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79957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B-Replats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67F98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DBACB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City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7CF29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K;                                                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747BF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C4105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571M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B3A52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330200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D2E6C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77045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EC9A5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Houston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E9D5F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SOUTH POST OAK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C2672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Five Corners HCID #10B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FD329D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8BA83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CENTRAL SOUTHWEST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C2526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E0FBC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OREM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272B7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Unrestricted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BCA83D" w14:textId="77777777" w:rsidR="007D5AFF" w:rsidRDefault="0005663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2.7557</w:t>
                              </w:r>
                            </w:p>
                          </w:tc>
                        </w:tr>
                        <w:tr w:rsidR="007D5AFF" w14:paraId="453ABC9D" w14:textId="77777777">
                          <w:trPr>
                            <w:trHeight w:val="449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B801B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Indian Springs Sec 4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27A4C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2023-2586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E9161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11/05/2023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01929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Class 3 subdivision preliminary 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60F4E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VAR;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A04A8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D-Variances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57627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68AE1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ETJ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EC94B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                                                  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12AFF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F63F8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378G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EFBD9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251901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490F6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77532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E0386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Crosby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DFE542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6B1721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631419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06C504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C124A9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A84B20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56DB6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Single Family Residential (Public Street)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2BAA8D" w14:textId="77777777" w:rsidR="007D5AFF" w:rsidRDefault="0005663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10.6600</w:t>
                              </w:r>
                            </w:p>
                          </w:tc>
                        </w:tr>
                        <w:tr w:rsidR="007D5AFF" w14:paraId="3D5B6437" w14:textId="77777777">
                          <w:trPr>
                            <w:trHeight w:val="449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62A14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Kenton Estates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D1531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2023-2959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6D8BC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12/22/2023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97EC6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Class 2 subdivision replat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559544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4C4E1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B-Replats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5C698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4A0B9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City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AC1AC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B;                                                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8C9D4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7AD48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455P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39400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230900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5A0A8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77028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51FF6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Houston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BF2AA5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D3BFD4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72F138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9CDCF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SETTEGAST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D4DD1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32CFDC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5D2B9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Single Family Residential (Public Street)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5D7B99" w14:textId="77777777" w:rsidR="007D5AFF" w:rsidRDefault="0005663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0.1086</w:t>
                              </w:r>
                            </w:p>
                          </w:tc>
                        </w:tr>
                        <w:tr w:rsidR="007D5AFF" w14:paraId="77F833FF" w14:textId="77777777">
                          <w:trPr>
                            <w:trHeight w:val="449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205E5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Kentshire Place Sec 1 partial replat no 3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CFC03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2023-2449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0ECA9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10/23/2023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7EC1F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Class 3 subdivision replat Public Hearing Notification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E33881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FB93A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C-Public Hearings Requiring Notification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5CC2B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A5C34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City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41B05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B                                                 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16FE3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23E43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456A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F7EAF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231200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FD509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77078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0A2C7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Houston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58A91F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5CE692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0666D9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A47DA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EAST HOUSTON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7656C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ECC11B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B8D8F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Single Family Residential (Public Street)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6933E1" w14:textId="77777777" w:rsidR="007D5AFF" w:rsidRDefault="0005663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0.1648</w:t>
                              </w:r>
                            </w:p>
                          </w:tc>
                        </w:tr>
                        <w:tr w:rsidR="007D5AFF" w14:paraId="5E72DC60" w14:textId="77777777">
                          <w:trPr>
                            <w:trHeight w:val="449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EFC82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Key Villas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DF610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2023-2799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994A7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12/08/2023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CA8EA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Class 3 subdivision final 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D03559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9B818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A-Consent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C41A8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3AF08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City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2A676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B;                                                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CE882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4A2BE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452B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83917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530800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714E5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77091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D62E1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Houston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B36985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E3F77F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9A975A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AD5E3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ACRES HOME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03596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8AFD2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WHEATLEY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1E5E2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Single Family Residential (PAE 1/PAE 2)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0F5669" w14:textId="77777777" w:rsidR="007D5AFF" w:rsidRDefault="0005663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1.9067</w:t>
                              </w:r>
                            </w:p>
                          </w:tc>
                        </w:tr>
                        <w:tr w:rsidR="007D5AFF" w14:paraId="1B3B5CE3" w14:textId="77777777">
                          <w:trPr>
                            <w:trHeight w:val="449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7D2DB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Keys Estates at Carmen Street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505D7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2023-2925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1F564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12/11/2023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3EDCA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Class 2 subdivision replat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A2F4B7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92DD6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B-Replats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45B3B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0BEC3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City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71BC1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D;                                                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48B9F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12C76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573D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791E6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331800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910B2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77033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666D3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Houston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792688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C80EC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HCID #10-A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EC3DFD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12EE3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SUNNYSIDE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4AD0D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3A7570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B81F6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Single Family Residential (PAE 1/PAE 2)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99AAD4" w14:textId="77777777" w:rsidR="007D5AFF" w:rsidRDefault="0005663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0.2861</w:t>
                              </w:r>
                            </w:p>
                          </w:tc>
                        </w:tr>
                        <w:tr w:rsidR="007D5AFF" w14:paraId="58E9EC4C" w14:textId="77777777">
                          <w:trPr>
                            <w:trHeight w:val="449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672A1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Kosmos Investments LLC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C65B9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2023-2973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B59D2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12/26/2023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59E7E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Class 2 subdivision 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2399B6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CCA58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A-Consent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F6C75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494CC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ETJ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12A29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                                                  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F54FB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FF911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370H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6E245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551400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757A5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77066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E3604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Klein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F25E1E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1146D8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D78AD0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F505D5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EDA608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07443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CHAMPION FOREST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CFE9F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Unrestricted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504EC0" w14:textId="77777777" w:rsidR="007D5AFF" w:rsidRDefault="0005663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4.9337</w:t>
                              </w:r>
                            </w:p>
                          </w:tc>
                        </w:tr>
                        <w:tr w:rsidR="007D5AFF" w14:paraId="257B77EF" w14:textId="77777777">
                          <w:trPr>
                            <w:trHeight w:val="449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1B039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LaReserva Back Ranch Sec 1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6490F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2023-2541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1B266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11/03/2023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9D3E3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Class 3 subdivision final 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68CD66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9CA0D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A-Consent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D3295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E5517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ETJ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72DC8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                                                  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831DE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1E1DB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248V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67378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555303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C94AA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77375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42772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Tomball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E22F19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358556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48F103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52CAFB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41C6D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750C47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64DD2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Single Family Residential (Public Street)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850772" w14:textId="77777777" w:rsidR="007D5AFF" w:rsidRDefault="0005663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33.7660</w:t>
                              </w:r>
                            </w:p>
                          </w:tc>
                        </w:tr>
                        <w:tr w:rsidR="007D5AFF" w14:paraId="6DF9BF3E" w14:textId="77777777">
                          <w:trPr>
                            <w:trHeight w:val="449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B4C54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Lexington Green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01B44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2023-2963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6EB09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12/22/2023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79305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Class 3 subdivision final 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3FC515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7883C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A-Consent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65531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32AB9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City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ECDBA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C                                                 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B45B4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1FA8E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492Z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9FC9D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410900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0FE73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77098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272C1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Houston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D222EC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92B20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Montrose Management District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C42E14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287AF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NEARTOWN - MONTROSE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01934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7B937C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D5D89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Single Family Residential (Public Street)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E2C058" w14:textId="77777777" w:rsidR="007D5AFF" w:rsidRDefault="0005663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0.1666</w:t>
                              </w:r>
                            </w:p>
                          </w:tc>
                        </w:tr>
                        <w:tr w:rsidR="007D5AFF" w14:paraId="228CED50" w14:textId="77777777">
                          <w:trPr>
                            <w:trHeight w:val="449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2A8E1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Liggett Estates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9A80E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2023-2998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4F97E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12/27/2023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84248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Class 2 subdivision replat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7B4408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EDEF0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B-Replats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F8A13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4D662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ETJ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543E8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                                                  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EFBDD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54056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458Z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5F2D4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252600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5820B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77530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EB908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Channelview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145D8A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555073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FC1308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731024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3F273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CF7537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D0A6D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Single Family Residential (Public Street)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9D09C8" w14:textId="77777777" w:rsidR="007D5AFF" w:rsidRDefault="0005663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3.6086</w:t>
                              </w:r>
                            </w:p>
                          </w:tc>
                        </w:tr>
                        <w:tr w:rsidR="007D5AFF" w14:paraId="34815EC3" w14:textId="77777777">
                          <w:trPr>
                            <w:trHeight w:val="449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78DD9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Linn Street Estates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DAE22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2023-2951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2286E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12/22/2023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9EF1A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Class 3 subdivision preliminary 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A8D540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09ECB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A-Consent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CA004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7912D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City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D559D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B;                                                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E35CE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6ECED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454X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01392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211100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F9E54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77026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DEC94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Houston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DBE6B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FIFTH WARD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2E7FCE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E9B158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45369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GREATER FIFTH WARD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4C0C7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87AB6A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C7EE8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Compensating Open Space; Drainage or Detention; Landscape or Open Space; Single Family Residential (Public Street)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1695E6" w14:textId="77777777" w:rsidR="007D5AFF" w:rsidRDefault="0005663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7.8450</w:t>
                              </w:r>
                            </w:p>
                          </w:tc>
                        </w:tr>
                        <w:tr w:rsidR="007D5AFF" w14:paraId="4C36116C" w14:textId="77777777">
                          <w:trPr>
                            <w:trHeight w:val="449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1D403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Long Point Acres partial replat no 8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368FD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2023-2557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384A7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11/03/2023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8CEB7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Class 3 subdivision replat Public Hearing Notification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328F05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A59BA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C-Public Hearings Requiring Notification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50C0D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02BF1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City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68A32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A                                                 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48D17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97723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450T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06124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522201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F82D9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77055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FB021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Spring Branch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8C9B61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319C5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Spring Branch MD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47E071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7A2E4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SPRING BRANCH WEST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4E7B3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D8C40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BLALOCK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E4B6A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Unrestricted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3FFF68" w14:textId="77777777" w:rsidR="007D5AFF" w:rsidRDefault="0005663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2.1573</w:t>
                              </w:r>
                            </w:p>
                          </w:tc>
                        </w:tr>
                        <w:tr w:rsidR="007D5AFF" w14:paraId="353AA6F2" w14:textId="77777777">
                          <w:trPr>
                            <w:trHeight w:val="449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47318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Maggie Village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42F07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2023-2982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0FCD7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12/27/2023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4A059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Class 3 subdivision final 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C5C7B4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8B074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A-Consent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A3F6A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3B45A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City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EC0CB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D;                                                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B04AF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384C5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533Y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D51C9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331200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B794A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77051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CF319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Houston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AE8D88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7850C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HCID #10-A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C0C3BB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21AF0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SUNNYSIDE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4588E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A2A199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1E389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Single Family Residential (Shared Driveways)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6D8956" w14:textId="77777777" w:rsidR="007D5AFF" w:rsidRDefault="0005663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0.2406</w:t>
                              </w:r>
                            </w:p>
                          </w:tc>
                        </w:tr>
                        <w:tr w:rsidR="007D5AFF" w14:paraId="33CC58D1" w14:textId="77777777">
                          <w:trPr>
                            <w:trHeight w:val="449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2371C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Mansfield Reserve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CF927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2023-2857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31BBA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12/11/2023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F92E9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Class 3 subdivision final 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7D3BCA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6B5B3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A-Consent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966A7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7E9D1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City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5D30A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B;                                                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1F6FF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16807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451D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4C12B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531900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764E5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77091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A76BD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Aldine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E0FEF5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A1CD66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51BE70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03963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ACRES HOME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A7B44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BB9C8B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718CC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Landscape or Open Space; Residential Guest Parking; Single Family Residential (PAE 1/PAE 2)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31EFE1" w14:textId="77777777" w:rsidR="007D5AFF" w:rsidRDefault="0005663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1.5241</w:t>
                              </w:r>
                            </w:p>
                          </w:tc>
                        </w:tr>
                        <w:tr w:rsidR="007D5AFF" w14:paraId="20519F26" w14:textId="77777777">
                          <w:trPr>
                            <w:trHeight w:val="449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7807B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McWorter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CDD83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2023-2740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EDA2A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11/20/2023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85E29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Class 3 subdivision replat Public Hearing Notification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52B9B5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AB427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C-Public Hearings Requiring Notification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210C9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EDF73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City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33014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A                                                 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C5E9E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A9F65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450B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5D2C4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521600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782EC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77041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A76EB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Cypress-Fairbanks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4F6E4C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47313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Spring Branch MD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375855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44707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CARVERDALE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9AAEC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2F5785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3D334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Single Family Residential (Public Street)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E4F9D8" w14:textId="77777777" w:rsidR="007D5AFF" w:rsidRDefault="0005663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0.1631</w:t>
                              </w:r>
                            </w:p>
                          </w:tc>
                        </w:tr>
                        <w:tr w:rsidR="007D5AFF" w14:paraId="48480771" w14:textId="77777777">
                          <w:trPr>
                            <w:trHeight w:val="449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5339D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Meadows Villages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DDC59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2023-2947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F11FD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12/22/2023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5E948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Class 2 subdivision replat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74E5B2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9CB1A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B-Replats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586BA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259AB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City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AC294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B;                                                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B9673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BA30B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412X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EC37C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533400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2559F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77088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FA005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Aldine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EB3996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0CE345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779540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A5812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ACRES HOME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58AB4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AEC0A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WHEATLEY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21403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Single Family Residential (Shared Driveways)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A9B315" w14:textId="77777777" w:rsidR="007D5AFF" w:rsidRDefault="0005663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0.1956</w:t>
                              </w:r>
                            </w:p>
                          </w:tc>
                        </w:tr>
                        <w:tr w:rsidR="007D5AFF" w14:paraId="7C5C0A0C" w14:textId="77777777">
                          <w:trPr>
                            <w:trHeight w:val="449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52599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Morton Creek Ranch Sec 30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4399A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2023-2986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6B2E9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12/27/2023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E6CE7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Class 3 subdivision final 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8B77E2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82EBF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A-Consent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A3854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3BC15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ETJ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74FF5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MULTIPLE                                          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73C90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H4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F3DC0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445P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4C9AE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542900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E0AAF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77493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0BFEB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Katy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381177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02F1A7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FD4AF6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31C185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D9D26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6A618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FRANZ; PEEK RIDGE; MORTON; GRAND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2C989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Single Family Residential (Public Street)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E7A2C4" w14:textId="77777777" w:rsidR="007D5AFF" w:rsidRDefault="0005663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15.7980</w:t>
                              </w:r>
                            </w:p>
                          </w:tc>
                        </w:tr>
                        <w:tr w:rsidR="007D5AFF" w14:paraId="565C91E3" w14:textId="77777777">
                          <w:trPr>
                            <w:trHeight w:val="449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FA6E2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Nest at Paul Quinn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61FCC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2023-2327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2B5A4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10/09/2023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34070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Class 3 subdivision preliminary replat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FF57B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VAR;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D4C0B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D-Variances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F270B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DB11D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City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4769F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B;                                                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BA4B2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E1159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452B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07261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531800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4C219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77091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B12EF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Houston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6296EA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444DE0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6C4D10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D52B9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ACRES HOME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F706D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CE5A05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604B9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Landscape or Open Space; Residential Guest Parking; Single Family Residential (PAE 1/PAE 2)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405DD6" w14:textId="77777777" w:rsidR="007D5AFF" w:rsidRDefault="0005663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2.0013</w:t>
                              </w:r>
                            </w:p>
                          </w:tc>
                        </w:tr>
                        <w:tr w:rsidR="007D5AFF" w14:paraId="04D0039A" w14:textId="77777777">
                          <w:trPr>
                            <w:trHeight w:val="449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55A5A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Newhaven Place partial replat no 4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C1D37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2023-2554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DB1CA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11/03/2023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E62B7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Class 3 subdivision replat Public Hearing Notification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1F8D45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7B334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C-Public Hearings Requiring Notification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6B393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7F71B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City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3B295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B                                                 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ACD11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DED9F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455G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5DAF4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231000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1B087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77028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21BCB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Houston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518463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507D84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EC0999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38E17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EAST HOUSTON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2F470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C40653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33558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Single Family Residential (Public Street)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64D870" w14:textId="77777777" w:rsidR="007D5AFF" w:rsidRDefault="0005663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0.1653</w:t>
                              </w:r>
                            </w:p>
                          </w:tc>
                        </w:tr>
                        <w:tr w:rsidR="007D5AFF" w14:paraId="1A8B0F07" w14:textId="77777777">
                          <w:trPr>
                            <w:trHeight w:val="449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26E64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North Bridgeland Lake Parkway Street Dedication Sec 11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5D795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2023-2928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045A3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12/22/2023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04D90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Street dedication 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05AE9D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08A02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A-Consent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F5510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31AD5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ETJ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D3C6D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                                                  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80C14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H4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82EAE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364R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7B59C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543001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30967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77433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092546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E7EAA9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22358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Bridgeland MUD Tract 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6C57AE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6C8DAC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83C2B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D0FDE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UNNAMED; KATY HOCKLEY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A88B1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Street Dedication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EBB4FD" w14:textId="77777777" w:rsidR="007D5AFF" w:rsidRDefault="0005663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5.6760</w:t>
                              </w:r>
                            </w:p>
                          </w:tc>
                        </w:tr>
                        <w:tr w:rsidR="007D5AFF" w14:paraId="46989FAB" w14:textId="77777777">
                          <w:trPr>
                            <w:trHeight w:val="449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CC2D1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Northport Park GP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EB02B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2023-2987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D39F7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12/27/2023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9862A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General plan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0E82A2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B6370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A-Consent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69C78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188AE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City/ETJ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95288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B;                                                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411C9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H1; H3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F17F6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333L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B16A0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240802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3CB58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77338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0CDDF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Aldine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AC82E3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25E161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4438CE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4411DF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6E8C74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0EFBF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FM 1960; ALDINE WESTFIELD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E4BA3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General Plan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C8FCD6" w14:textId="77777777" w:rsidR="007D5AFF" w:rsidRDefault="0005663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168.4800</w:t>
                              </w:r>
                            </w:p>
                          </w:tc>
                        </w:tr>
                        <w:tr w:rsidR="007D5AFF" w14:paraId="6B245B4A" w14:textId="77777777">
                          <w:trPr>
                            <w:trHeight w:val="449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323BC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Northwest 99 Business Park Sec 1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2B7D1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2023-2946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6B69C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12/22/2023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C5992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Class 3 subdivision preliminary 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9197A2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72DE3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A-Consent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C4D9C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E448D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ETJ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CA4E5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                                                  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2D613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H4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F63DA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286X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A76FD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555600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79FB2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77377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A4A032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A26B44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F9E605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FA313F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401926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11A9C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AB5BD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UNNAMED; MUESCHKE; PROPOSED GRAND PARKWAY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EEF61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Unrestricted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637FA3" w14:textId="77777777" w:rsidR="007D5AFF" w:rsidRDefault="0005663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47.9000</w:t>
                              </w:r>
                            </w:p>
                          </w:tc>
                        </w:tr>
                        <w:tr w:rsidR="007D5AFF" w14:paraId="2A8BD29F" w14:textId="77777777">
                          <w:trPr>
                            <w:trHeight w:val="449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CF263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Palisades Park Sec 1 partial replat no 2 and extension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FAAB7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2023-2791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9165D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11/20/2023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FE143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Class 2 subdivision replat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59A97E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C80CC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B-Replats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9E3AF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49741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City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F880F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C;                                                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77291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H4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70302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492B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F3F5A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510900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23C4F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77008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47E6B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Houston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6AA9B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CITY PARK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FC8933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282F36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A8019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LAZYBROOK / TIMBERGROVE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52931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E1B5E3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0BD22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Drainage or Detention; Single Family Residential (Shared Driveways)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8B0D59" w14:textId="77777777" w:rsidR="007D5AFF" w:rsidRDefault="0005663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1.0610</w:t>
                              </w:r>
                            </w:p>
                          </w:tc>
                        </w:tr>
                        <w:tr w:rsidR="007D5AFF" w14:paraId="1D1B9177" w14:textId="77777777">
                          <w:trPr>
                            <w:trHeight w:val="449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1BD59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Parker Place Eighty One Zero One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DD9B5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2023-2844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9CDC6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12/10/2023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C1258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Class 3 subdivision final 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CA77E7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669F0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A-Consent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F0902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D7580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City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58C3F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B                                                 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61751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D53E2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455G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BE5FB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231000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6AF1D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77028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CD3A8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Houston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49EF2E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6997C4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F03529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34428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EAST HOUSTON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E83C2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59B16F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F8F1C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Single Family Residential (PAE 1/PAE 2)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601BE9" w14:textId="77777777" w:rsidR="007D5AFF" w:rsidRDefault="0005663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21.7773</w:t>
                              </w:r>
                            </w:p>
                          </w:tc>
                        </w:tr>
                        <w:tr w:rsidR="007D5AFF" w14:paraId="67A9A50C" w14:textId="77777777">
                          <w:trPr>
                            <w:trHeight w:val="449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A8313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Pinemont Estates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74BA2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2023-2969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17878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12/26/2023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B7E3F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Class 2 subdivision replat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B18054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94EB2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B-Replats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0F4DA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22E8D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City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4C676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C;                                                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27198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0B44B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452E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57A67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531700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9A5E2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77018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1BC59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Houston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789C4E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1143BD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60769C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B32D6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CENTRAL NORTHWEST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E2272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05EA3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PINEMONT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F776B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Single Family Residential (Shared Driveways)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92BEAD" w14:textId="77777777" w:rsidR="007D5AFF" w:rsidRDefault="0005663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0.5981</w:t>
                              </w:r>
                            </w:p>
                          </w:tc>
                        </w:tr>
                        <w:tr w:rsidR="007D5AFF" w14:paraId="0EAD96AB" w14:textId="77777777">
                          <w:trPr>
                            <w:trHeight w:val="449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2DB20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Pipopi Estates replat no 1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1362E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2023-2935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C5FFC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12/22/2023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F2303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Class 3 subdivision final 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2F726F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45F3B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A-Consent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A3F38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C2241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City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EE562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B;                                                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6ADB1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632C6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455U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AAAC8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230900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AA8E3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77028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1EAA8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Houston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80A8A7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D2DD90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8AE7C7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EAB0E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SETTEGAST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91989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987AD5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ACEEE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Single Family Residential (Public Street)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561697" w14:textId="77777777" w:rsidR="007D5AFF" w:rsidRDefault="0005663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0.1549</w:t>
                              </w:r>
                            </w:p>
                          </w:tc>
                        </w:tr>
                        <w:tr w:rsidR="007D5AFF" w14:paraId="4B8079DA" w14:textId="77777777">
                          <w:trPr>
                            <w:trHeight w:val="449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79E2A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Plaza Estate at Nagle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FA0EC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2023-2993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15621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12/27/2023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6049D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Class 2 subdivision replat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FCCBBD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20F25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B-Replats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FCF36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12986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City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6E578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D;                                                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21A0C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21C2F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493V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4255C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312300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E276E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77004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F88F8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Houston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A7017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O.S.T./ALMEDA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EF05E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Greater Southeast MD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C204B8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3C01A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GREATER THIRD WARD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18325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50292B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48303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Single Family Residential (Shared Driveways)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6F50ED" w14:textId="77777777" w:rsidR="007D5AFF" w:rsidRDefault="0005663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0.3156</w:t>
                              </w:r>
                            </w:p>
                          </w:tc>
                        </w:tr>
                        <w:tr w:rsidR="007D5AFF" w14:paraId="7F773195" w14:textId="77777777">
                          <w:trPr>
                            <w:trHeight w:val="449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CF6D4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Plaza Estates at Little York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A0D2E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2023-2989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C8B18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12/27/2023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4F634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Class 2 subdivision replat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A18A51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441D3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B-Replats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22A8D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B5223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City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EE827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B                                                 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0F7A4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D1C87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412W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0511C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531900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885CE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77091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61FB8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Aldine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FBB83F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D81DEF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011385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56A9E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ACRES HOME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C12C4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CBA6E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LITTLE YORK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CFF93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Single Family Residential (Shared Driveways)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978286" w14:textId="77777777" w:rsidR="007D5AFF" w:rsidRDefault="0005663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0.1797</w:t>
                              </w:r>
                            </w:p>
                          </w:tc>
                        </w:tr>
                        <w:tr w:rsidR="007D5AFF" w14:paraId="1D83CBD9" w14:textId="77777777">
                          <w:trPr>
                            <w:trHeight w:val="449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B6185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Rad As 23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D09B2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2023-2997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DCB69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12/27/2023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561BD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Class 2 subdivision replat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761403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EAB74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B-Replats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8689F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68B5A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City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0CD1F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C;                                                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DF702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DD90D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452V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09217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511500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561BB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77008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71FF9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Houston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6721F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MEMORIAL HEIGHTS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8EDFF7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32DB67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17BBA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GREATER HEIGHTS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861F0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621077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1E576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Unrestricted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0D0B9F" w14:textId="77777777" w:rsidR="007D5AFF" w:rsidRDefault="0005663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1.3561</w:t>
                              </w:r>
                            </w:p>
                          </w:tc>
                        </w:tr>
                        <w:tr w:rsidR="007D5AFF" w14:paraId="1F9B95C3" w14:textId="77777777">
                          <w:trPr>
                            <w:trHeight w:val="449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300BB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Red Haw Heights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3D403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2023-2755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D48F2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11/20/2023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84FF4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Class 3 subdivision replat Public Hearing Notification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42D390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BB03B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C-Public Hearings Requiring Notification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8988F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5892F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City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0B1E1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H                                                 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8F3FA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8928C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453K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EE4EF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530400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57DFC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77022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318A4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Houston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9362BE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400AC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Greater Northside MD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E9985C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86B9D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INDEPENDENCE HEIGHTS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9464B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E7B03E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61217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Single Family Residential (Public Street)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4E0ED2" w14:textId="77777777" w:rsidR="007D5AFF" w:rsidRDefault="0005663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0.3231</w:t>
                              </w:r>
                            </w:p>
                          </w:tc>
                        </w:tr>
                        <w:tr w:rsidR="007D5AFF" w14:paraId="3041D2EF" w14:textId="77777777">
                          <w:trPr>
                            <w:trHeight w:val="449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CD1CE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Residence at Gano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DA933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2023-2933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4DD7B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12/22/2023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59F05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Class 2 subdivision replat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66C194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1D218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B-Replats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9C454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1AC40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City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E0325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H;                                                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F7101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31F55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453Z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9DC50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210700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9D684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77009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B63C7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Houston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3B794C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A95C6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Greater Northside MD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4AEF1A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C392D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NEAR NORTHSIDE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E3EB4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C6326D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89507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Residential Guest Parking; Single Family Residential (Public Street)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DFFEE1" w14:textId="77777777" w:rsidR="007D5AFF" w:rsidRDefault="0005663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0.2295</w:t>
                              </w:r>
                            </w:p>
                          </w:tc>
                        </w:tr>
                        <w:tr w:rsidR="007D5AFF" w14:paraId="2CEBA4B0" w14:textId="77777777">
                          <w:trPr>
                            <w:trHeight w:val="449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45E27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Riviera Pines GP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0D6ED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2023-2953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62A4E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12/22/2023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5DB1A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General plan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7504D1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46CC2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A-Consent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11A76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4F70E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ETJ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AB736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                                                  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784C8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1CC3C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299A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8EFF4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251600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E364A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77336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989D0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Huffman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CBF666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B86205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955825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6366DF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6E5446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A3E46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KINGWOOD; HUFFMAN CLEVELAND; COMMUNITY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7E67F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General Plan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671DB6" w14:textId="77777777" w:rsidR="007D5AFF" w:rsidRDefault="0005663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256.6800</w:t>
                              </w:r>
                            </w:p>
                          </w:tc>
                        </w:tr>
                        <w:tr w:rsidR="007D5AFF" w14:paraId="6A3057B2" w14:textId="77777777">
                          <w:trPr>
                            <w:trHeight w:val="449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19B80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Rosie Estates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B6827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2023-2833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B814D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12/10/2023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03DDB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Class 2 subdivision replat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5C6627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C7CF5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B-Replats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6B23E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4C940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City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D7C53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B;                                                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B554F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89D10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412Y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25775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530800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5F8D4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77091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BCE79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Houston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0D683F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64EB04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98BFCA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026FD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ACRES HOME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8A561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14896A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E88D0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Single Family Residential (Shared Driveways)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7770D3" w14:textId="77777777" w:rsidR="007D5AFF" w:rsidRDefault="0005663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0.2500</w:t>
                              </w:r>
                            </w:p>
                          </w:tc>
                        </w:tr>
                        <w:tr w:rsidR="007D5AFF" w14:paraId="023ADABA" w14:textId="77777777">
                          <w:trPr>
                            <w:trHeight w:val="449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A12A0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Sabija Hills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D6D4C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2023-2954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AE3FB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12/22/2023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CE623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Class 2 subdivision 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9B781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VAR; RR;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5A80C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F-Reconsideration of Requirements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0AAF7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F9BD3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ETJ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DD038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                                                  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DC56E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FFFE5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498E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CC4E0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252500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DB46D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77530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39016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Channelview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F73304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6D0A8E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3ABBDB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45AB56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CAAF80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BB904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IH 10; MARKET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99D46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Unrestricted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76FFA9" w14:textId="77777777" w:rsidR="007D5AFF" w:rsidRDefault="0005663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12.4035</w:t>
                              </w:r>
                            </w:p>
                          </w:tc>
                        </w:tr>
                        <w:tr w:rsidR="007D5AFF" w14:paraId="53BF2780" w14:textId="77777777">
                          <w:trPr>
                            <w:trHeight w:val="449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E5CD5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Saint Augustine Manor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0440A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2023-2713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32202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11/19/2023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08B3A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Class 3 subdivision replat Public Hearing Notification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E05FE3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CB61F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C-Public Hearings Requiring Notification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7A9DD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06423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City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26C3D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D;                                                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331D9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02FC9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533Q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A0819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313600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99920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77021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839AD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Houston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D704F7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E644AF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E5B5F5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823D5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GREATER OST / SOUTH UNION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77009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5DF16E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03BD5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Single Family Residential (Public Street)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8364CF" w14:textId="77777777" w:rsidR="007D5AFF" w:rsidRDefault="0005663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0.1182</w:t>
                              </w:r>
                            </w:p>
                          </w:tc>
                        </w:tr>
                        <w:tr w:rsidR="007D5AFF" w14:paraId="53889989" w14:textId="77777777">
                          <w:trPr>
                            <w:trHeight w:val="449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5B2C3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Santa Rosa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BC4E9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2023-2302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1ECB9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10/08/2023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74710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Class 3 subdivision replat Public Hearing Notification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214DAB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AD8C7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C-Public Hearings Requiring Notification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F16D2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F4F0B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City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C3993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B                                                 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DA7D3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01BE4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415X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EE99B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231300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8AEFB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77078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1C411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Houston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F8D22A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A35672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382E4E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55267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EAST HOUSTON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B1DC6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6048B6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D22F1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Single Family Residential (Public Street)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64FE9E" w14:textId="77777777" w:rsidR="007D5AFF" w:rsidRDefault="0005663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0.1791</w:t>
                              </w:r>
                            </w:p>
                          </w:tc>
                        </w:tr>
                        <w:tr w:rsidR="007D5AFF" w14:paraId="4309DE76" w14:textId="77777777">
                          <w:trPr>
                            <w:trHeight w:val="449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77081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Shadywood Addition partial replat no 2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7D523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2023-2657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C7B9E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11/06/2023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32EBE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Class 3 subdivision replat Public Hearing Notification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906D1D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B6989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C-Public Hearings Requiring Notification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080B3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A3C07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City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1B233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C                                                 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23DA1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7272C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452Y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AB297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511200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63ACC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77008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E723C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Houston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53936F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4BD2FC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E9AFDE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0C927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GREATER HEIGHTS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5BCFA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38F249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B3A71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Single Family Residential (Public Street)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1E35FD" w14:textId="77777777" w:rsidR="007D5AFF" w:rsidRDefault="0005663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0.1420</w:t>
                              </w:r>
                            </w:p>
                          </w:tc>
                        </w:tr>
                        <w:tr w:rsidR="007D5AFF" w14:paraId="25DDDD74" w14:textId="77777777">
                          <w:trPr>
                            <w:trHeight w:val="449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A82D8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Shotwell Center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E6A98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2023-2531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013BE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11/03/2023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6349A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Class 3 subdivision replat Public Hearing Notification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0CA15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VAR;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96907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C-Public Hearings Requiring Notification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31543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77944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City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80FFC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H;                                                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E22D4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F07D9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494G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0E366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211600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49409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77020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40C04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Houston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1CECDC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B78CEF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A6A4F0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12452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DENVER HARBOR / PORT HOUSTON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F4E62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2F3EEA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8D666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Unrestricted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9F787A" w14:textId="77777777" w:rsidR="007D5AFF" w:rsidRDefault="0005663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0.1434</w:t>
                              </w:r>
                            </w:p>
                          </w:tc>
                        </w:tr>
                        <w:tr w:rsidR="007D5AFF" w14:paraId="1794E813" w14:textId="77777777">
                          <w:trPr>
                            <w:trHeight w:val="449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856BA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Skyline Homes at Nagle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7FCE9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2023-2863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2475E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12/11/2023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CC07F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Class 2 subdivision 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5A81E5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360EF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A-Consent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EA408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BB3AF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City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D2C69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D                                                 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1A528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DD92B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493V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521F6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312300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8B1FE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77004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540CA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Houston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7648C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O.S.T./ALMEDA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D383B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Greater Southeast MD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6FDF29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D11B2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GREATER THIRD WARD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0ACF4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BEAE2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IH 45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2C2CC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Single Family Residential (Shared Driveways)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BF2FAD" w14:textId="77777777" w:rsidR="007D5AFF" w:rsidRDefault="0005663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0.2080</w:t>
                              </w:r>
                            </w:p>
                          </w:tc>
                        </w:tr>
                        <w:tr w:rsidR="007D5AFF" w14:paraId="27F77D95" w14:textId="77777777">
                          <w:trPr>
                            <w:trHeight w:val="449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97EDC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Solid Rock Village Sec 1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89D31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2023-2932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7322F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12/22/2023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115E3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Class 3 subdivision preliminary replat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58EAFA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3B681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B-Replats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150A2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33652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City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BCE4C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B;                                                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A1B56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B92E1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455A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2959D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230700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680C6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77016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B1BFD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Houston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185EF6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FFD962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437286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8D442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EAST LITTLE YORK / HOMESTEAD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7BDB2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93BC0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TIDWELL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A1A70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Landscape or Open Space; Street Dedication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9241EB" w14:textId="77777777" w:rsidR="007D5AFF" w:rsidRDefault="0005663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1.0461</w:t>
                              </w:r>
                            </w:p>
                          </w:tc>
                        </w:tr>
                        <w:tr w:rsidR="007D5AFF" w14:paraId="5D0BA763" w14:textId="77777777">
                          <w:trPr>
                            <w:trHeight w:val="449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99933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Solid Rock Village Sec 2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B1C03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2023-2807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287F0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12/08/2023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9F444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Class 3 subdivision preliminary 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0C46B7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01C74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A-Consent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46BEB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10519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City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17148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B;                                                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7A5C0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283C3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455A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9C2B5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230700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372BA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77016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9376D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Houston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4324FE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EF0D05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D37678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74CAF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EAST LITTLE YORK / HOMESTEAD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9B126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1D43B2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BAD47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Drainage or Detention; Recreation; Single Family Residential (Public Street)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749F2E" w14:textId="77777777" w:rsidR="007D5AFF" w:rsidRDefault="0005663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18.7565</w:t>
                              </w:r>
                            </w:p>
                          </w:tc>
                        </w:tr>
                        <w:tr w:rsidR="007D5AFF" w14:paraId="2600BDD9" w14:textId="77777777">
                          <w:trPr>
                            <w:trHeight w:val="449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216E9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Springdale Homes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9C405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2023-2401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5E21C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10/20/2023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41A72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Class 3 subdivision replat Public Hearing Notification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B66C4B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654D1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C-Public Hearings Requiring Notification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4B4F0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22EFE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City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59FAE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B;                                                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FA900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7389B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455E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78493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230800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9E95B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77028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E3086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Houston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C6B069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6A872F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D0E426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CD69F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TRINITY / HOUSTON GARDENS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67BCC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C18B56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0B3DC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Single Family Residential (Public Street)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4EE054" w14:textId="77777777" w:rsidR="007D5AFF" w:rsidRDefault="0005663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0.1928</w:t>
                              </w:r>
                            </w:p>
                          </w:tc>
                        </w:tr>
                        <w:tr w:rsidR="007D5AFF" w14:paraId="084A4858" w14:textId="77777777">
                          <w:trPr>
                            <w:trHeight w:val="449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8004A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Sunbeam Homes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40285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2023-2967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58034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12/25/2023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8339D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Class 2 subdivision replat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4F1F5D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72EAF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B-Replats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AD81D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5BF49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City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C347F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D;                                                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AD3D3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12BA2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573B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7B589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331300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0228D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77051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E4A7E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Houston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0B0C4F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E40B0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HCID #10-A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885E65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9A016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SUNNYSIDE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35063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3D3DFB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7FAEA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Single Family Residential (Shared Driveways)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5B5EA1" w14:textId="77777777" w:rsidR="007D5AFF" w:rsidRDefault="0005663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0.1614</w:t>
                              </w:r>
                            </w:p>
                          </w:tc>
                        </w:tr>
                        <w:tr w:rsidR="007D5AFF" w14:paraId="58B4D23C" w14:textId="77777777">
                          <w:trPr>
                            <w:trHeight w:val="449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C6033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Tompkins Reserve Sec 1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75B44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2023-2958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93336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12/22/2023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280E8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Class 3 subdivision final 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C1FA2E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A785D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A-Consent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C6356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Fort Bend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FAFE4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ETJ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FA493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                                                  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D828F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FB3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A7443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484Q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F0172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673101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B5A0C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77494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E5585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Katy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7BEDFB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659C3D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2792C5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367BC3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36CCC5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5A6EB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KATY GASTON; ROESNER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574C4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Drainage or Detention; Landscape or Open Space; Single Family Residential (Public Street)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175215" w14:textId="77777777" w:rsidR="007D5AFF" w:rsidRDefault="0005663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32.8600</w:t>
                              </w:r>
                            </w:p>
                          </w:tc>
                        </w:tr>
                        <w:tr w:rsidR="007D5AFF" w14:paraId="3225DFB8" w14:textId="77777777">
                          <w:trPr>
                            <w:trHeight w:val="449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F2232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Trillium Sec 6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3AB94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2023-2964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E392A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12/22/2023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7E7FD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Class 3 subdivision final 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FB443B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755F4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A-Consent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D50A7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Fort Bend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FEA79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ETJ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6FD5B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                                                  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67D95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FB3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09364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527S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74BFB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672900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EC0C4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77407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A0B5A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Fort Bend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6471D2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6F760E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10DF2A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4E0D45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60070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FB68A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BISSONNET; WESTMOOR; FM 1464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EA637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Single Family Residential (Public Street)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F7EC02" w14:textId="77777777" w:rsidR="007D5AFF" w:rsidRDefault="0005663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18.8100</w:t>
                              </w:r>
                            </w:p>
                          </w:tc>
                        </w:tr>
                        <w:tr w:rsidR="007D5AFF" w14:paraId="3DEB8361" w14:textId="77777777">
                          <w:trPr>
                            <w:trHeight w:val="449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046B4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View at Millstone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93C5E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2023-2571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1B08C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11/04/2023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2D85E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Class 3 subdivision final 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77ACD7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2E827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A-Consent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50825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A6609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ETJ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D5224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                                                  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91D7E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13F93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333K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4D172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240802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7D773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77073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53B9E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Aldine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106203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8CC74E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C700B5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7305E3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B578AE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E3934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FM 1960; TREASCHWIG; ALDINE WESTFIELD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963CD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Unrestricted; Street Dedication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A8344F" w14:textId="77777777" w:rsidR="007D5AFF" w:rsidRDefault="0005663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6.1394</w:t>
                              </w:r>
                            </w:p>
                          </w:tc>
                        </w:tr>
                        <w:tr w:rsidR="007D5AFF" w14:paraId="2BE32C92" w14:textId="77777777">
                          <w:trPr>
                            <w:trHeight w:val="449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1C016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Villa Greens Sec 1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6F564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2023-2899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4D33D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12/11/2023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CB71D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Class 3 subdivision preliminary replat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DBF72F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A6C65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B-Replats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14435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680F8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City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27E33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B;                                                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43970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05EBA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372F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2DD55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550402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5E072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77014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4544E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Spring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7019D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GREENSPOINT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9B5BF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Greater Greenspoint MD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23E1EF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9F411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GREATER GREENSPOINT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90590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B46DA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ELLA; RANKIN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DFB97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Unrestricted; Landscape or Open Space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DC1375" w14:textId="77777777" w:rsidR="007D5AFF" w:rsidRDefault="0005663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20.8100</w:t>
                              </w:r>
                            </w:p>
                          </w:tc>
                        </w:tr>
                        <w:tr w:rsidR="007D5AFF" w14:paraId="75E17F9D" w14:textId="77777777">
                          <w:trPr>
                            <w:trHeight w:val="449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31B84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Village at Southmore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7844F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2023-2956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FA1C7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12/22/2023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2289D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Class 2 subdivision replat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0F1F68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34768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B-Replats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B3F72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1D7DD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City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727A4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D                                                 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CAAED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A26A4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533B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D3655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312600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E425C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77004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8B303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Houston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C4B86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O.S.T./ALMEDA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E3BAF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Greater Southeast MD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87498D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1D812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MUSEUM PARK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F1D58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9A1DD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SOUTHMORE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78CED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Single Family Residential (Shared Driveways)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A3542F" w14:textId="77777777" w:rsidR="007D5AFF" w:rsidRDefault="0005663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0.2538</w:t>
                              </w:r>
                            </w:p>
                          </w:tc>
                        </w:tr>
                        <w:tr w:rsidR="007D5AFF" w14:paraId="562E5BE4" w14:textId="77777777">
                          <w:trPr>
                            <w:trHeight w:val="449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E9A37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West at Gessner Reserves partial replat no 1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32038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2023-2821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BEE57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12/08/2023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766E6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Class 2 subdivision replat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776E7D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D6AD4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B-Replats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C1ED4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B8CC5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ETJ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84B0C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A;                                                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7F77F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2A5A9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410E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E1D8C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534201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460B2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77064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27C91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Cypress-Fairbanks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5A47FA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882CBE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2956A8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EE3882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FAA606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C0030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WEST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401A8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Unrestricted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4571DF" w14:textId="77777777" w:rsidR="007D5AFF" w:rsidRDefault="0005663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1.0605</w:t>
                              </w:r>
                            </w:p>
                          </w:tc>
                        </w:tr>
                        <w:tr w:rsidR="007D5AFF" w14:paraId="5D1C4A3B" w14:textId="77777777">
                          <w:trPr>
                            <w:trHeight w:val="449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88189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Westheimer Court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25104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2023-2979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ED89E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12/26/2023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D0E35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Class 2 subdivision 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ADB0A9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5EFE2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A-Consent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486E2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B6245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City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9DA9A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G;                                                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812E8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H4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E39F6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491U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66230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431801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59C43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77056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CA411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Houston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2EC1A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UPTOWN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C8F2E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UPTOWN MD HCID #1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1B2E5B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CE39D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GREATER UPTOWN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8EC73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7CC94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WESTHEIMER; YORKTOWN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430CF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Unrestricted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54A3CA" w14:textId="77777777" w:rsidR="007D5AFF" w:rsidRDefault="0005663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3.8270</w:t>
                              </w:r>
                            </w:p>
                          </w:tc>
                        </w:tr>
                        <w:tr w:rsidR="007D5AFF" w14:paraId="5AEF2292" w14:textId="77777777">
                          <w:trPr>
                            <w:trHeight w:val="449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58AF1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Westheimer Crossing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41261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2023-2966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60524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12/23/2023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41073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Class 3 subdivision final 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BDD2D2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4D8AF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A-Consent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D92D4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AAC6D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City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9A51D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J                                                 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41652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H4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D1E1F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491X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D7341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432001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F67BB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77057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F53D7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Houston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443FE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ST. GEORGE PLACE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5508F8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45C976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4EBCF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MID WEST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B4F8F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C031BD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40EBD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Single Family Residential (Shared Driveways)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A563B6" w14:textId="77777777" w:rsidR="007D5AFF" w:rsidRDefault="0005663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0.2849</w:t>
                              </w:r>
                            </w:p>
                          </w:tc>
                        </w:tr>
                        <w:tr w:rsidR="007D5AFF" w14:paraId="32D5A1C3" w14:textId="77777777">
                          <w:trPr>
                            <w:trHeight w:val="449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0E12A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White Rock Street Grove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ED914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2023-2811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EBA5D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12/08/2023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4505F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Class 2 subdivision replat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038431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F3180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B-Replats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ECADC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D3E68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City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4012E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D;                                                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21E86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DEACD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533V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9A592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331100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5AEFD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77051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B0715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Houston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F9B73B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F71FF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HCID #10-A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92E050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B427C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SUNNYSIDE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6667B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A5A555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C47D2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Single Family Residential (Public Street)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0221BF" w14:textId="77777777" w:rsidR="007D5AFF" w:rsidRDefault="0005663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0.1205</w:t>
                              </w:r>
                            </w:p>
                          </w:tc>
                        </w:tr>
                        <w:tr w:rsidR="007D5AFF" w14:paraId="03D6187C" w14:textId="77777777">
                          <w:trPr>
                            <w:trHeight w:val="449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AB759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Wilmington Court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CB84E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2023-2985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B5E08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12/27/2023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73F38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Class 2 subdivision replat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51B937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3B378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B-Replats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CE8AB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AB6EF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City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CC91D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D;                                                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046B4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94722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573D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EB7F6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331800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8398B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77033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8584F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Houston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4AA6D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SUNNYSIDE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F0296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HCID #10-A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721CD5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C8CFE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SUNNYSIDE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DB9C9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12387F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0E477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Single Family Residential (Public Street)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D86637" w14:textId="77777777" w:rsidR="007D5AFF" w:rsidRDefault="0005663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0.2755</w:t>
                              </w:r>
                            </w:p>
                          </w:tc>
                        </w:tr>
                        <w:tr w:rsidR="007D5AFF" w14:paraId="3F288AB2" w14:textId="77777777">
                          <w:trPr>
                            <w:trHeight w:val="449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7611F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Woolworth Estates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9CA83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2023-2574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EE449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11/04/2023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CAED7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Class 3 subdivision replat Public Hearing Notification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04AB25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269E2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C-Public Hearings Requiring Notification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8D433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5845C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City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7906D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B;                                                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07EDA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35C69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454Y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103FE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211700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718CC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77026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3205F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Houston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1C52AA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9C0D91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C123EE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8C3A6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KASHMERE GARDENS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A9633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4F76F0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92C61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Single Family Residential (Public Street)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C6C962" w14:textId="77777777" w:rsidR="007D5AFF" w:rsidRDefault="0005663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0.2342</w:t>
                              </w:r>
                            </w:p>
                          </w:tc>
                        </w:tr>
                        <w:tr w:rsidR="007D5AFF" w14:paraId="33098C2F" w14:textId="77777777">
                          <w:trPr>
                            <w:trHeight w:val="449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5D9D3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York Partners Estates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64221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2023-2830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7BA1A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12/09/2023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F5FF8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Class 2 subdivision replat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57BE4B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2C398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B-Replats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A8F59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E2AF7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City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7273F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B                                                 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D7E81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EF323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452C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653D1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530800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E4A90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77091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34D13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Houston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4C5313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1BDD0A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FB9A01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4FFC3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ACRES HOME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8CB54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1468F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MONTGOMERY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0CDB8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Residential Guest Parking; Single Family Residential (Shared Driveways)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4F6CB0" w14:textId="77777777" w:rsidR="007D5AFF" w:rsidRDefault="0005663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0.2123</w:t>
                              </w:r>
                            </w:p>
                          </w:tc>
                        </w:tr>
                        <w:tr w:rsidR="007D5AFF" w14:paraId="2F0C4CF9" w14:textId="77777777">
                          <w:trPr>
                            <w:trHeight w:val="449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53A9C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Zalini Group Allen Street Estate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A46AA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2023-2897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9BF66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12/11/2023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48018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Class 2 subdivision replat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6EFEB8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2EA38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B-Replats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450F5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6B7D5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City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B5282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C                                                 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D187E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H4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5783C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492G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685C5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510600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AB3BA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77007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1CBC3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Houston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6DE43E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DA234C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88EF5A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533A3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WASHINGTON AVENUE COALITION / MEMORIAL PARK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EE419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578C0F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A4F07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Single Family Residential (Shared Driveways)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AAF1D4" w14:textId="77777777" w:rsidR="007D5AFF" w:rsidRDefault="0005663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0.1382</w:t>
                              </w:r>
                            </w:p>
                          </w:tc>
                        </w:tr>
                        <w:tr w:rsidR="007D5AFF" w14:paraId="57FE1CF9" w14:textId="77777777">
                          <w:trPr>
                            <w:trHeight w:val="449"/>
                          </w:trPr>
                          <w:tc>
                            <w:tcPr>
                              <w:tcW w:w="21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F1C92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Zuri Gardens </w:t>
                              </w:r>
                            </w:p>
                          </w:tc>
                          <w:tc>
                            <w:tcPr>
                              <w:tcW w:w="10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BE5E5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2023-2957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37126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12/22/2023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C962C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Class 3 subdivision final plat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DFBEC4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A647C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A-Consent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1DAB8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4A90B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City</w:t>
                              </w:r>
                            </w:p>
                          </w:tc>
                          <w:tc>
                            <w:tcPr>
                              <w:tcW w:w="11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9EB68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D;                                                </w:t>
                              </w:r>
                            </w:p>
                          </w:tc>
                          <w:tc>
                            <w:tcPr>
                              <w:tcW w:w="106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CDA1D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C6FA3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574K    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7AF26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331602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B1C64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77048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11B8A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Houston ISD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E718A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GULFGATE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AA4525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2B5AEF" w14:textId="77777777" w:rsidR="007D5AFF" w:rsidRDefault="007D5AF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4C490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MINNETEX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9A995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F870F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WAYSIDE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13C5C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Drainage or Detention; Landscape or Open Space; Recreation; Residential Guest Parking; Single Family Residential (Public Street)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97F0CF" w14:textId="77777777" w:rsidR="007D5AFF" w:rsidRDefault="0005663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18.2600</w:t>
                              </w:r>
                            </w:p>
                          </w:tc>
                        </w:tr>
                      </w:tbl>
                      <w:p w14:paraId="4AAA6C40" w14:textId="77777777" w:rsidR="007D5AFF" w:rsidRDefault="007D5AF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91" w:type="dxa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950"/>
                          <w:gridCol w:w="1440"/>
                          <w:gridCol w:w="1860"/>
                          <w:gridCol w:w="1440"/>
                          <w:gridCol w:w="1440"/>
                          <w:gridCol w:w="2115"/>
                        </w:tblGrid>
                        <w:tr w:rsidR="007D5AFF" w14:paraId="32BA2CFC" w14:textId="77777777">
                          <w:trPr>
                            <w:trHeight w:val="238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80800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07AD6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b/>
                                  <w:color w:val="FFFFFF"/>
                                </w:rPr>
                                <w:lastRenderedPageBreak/>
                                <w:t>Number of Lots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80800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939C8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b/>
                                  <w:color w:val="FFFFFF"/>
                                </w:rPr>
                                <w:t>Appraisal District IDs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80800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E8167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b/>
                                  <w:color w:val="FFFFFF"/>
                                </w:rPr>
                                <w:t>Developer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80800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B3D5D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b/>
                                  <w:color w:val="FFFFFF"/>
                                </w:rPr>
                                <w:t>Applicant Company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80800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203CF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b/>
                                  <w:color w:val="FFFFFF"/>
                                </w:rPr>
                                <w:t>Applicants Name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80800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CF22E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b/>
                                  <w:color w:val="FFFFFF"/>
                                </w:rPr>
                                <w:t>Phone Number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80800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7BA01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b/>
                                  <w:color w:val="FFFFFF"/>
                                </w:rPr>
                                <w:t>Subdivision Plat PDF</w:t>
                              </w:r>
                            </w:p>
                          </w:tc>
                        </w:tr>
                        <w:tr w:rsidR="007D5AFF" w14:paraId="5105A5AF" w14:textId="77777777">
                          <w:trPr>
                            <w:trHeight w:val="449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5C9F1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4FB2C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0681360000368,0681360000392,1503570020001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8B824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Ana Zuleyma Samayoa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1261F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Carranza Outsource Drafting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444D9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Louis Carranza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60868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832-627-0927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167EA7" w14:textId="77777777" w:rsidR="007D5AFF" w:rsidRDefault="00056636">
                              <w:pPr>
                                <w:spacing w:after="0" w:line="240" w:lineRule="auto"/>
                              </w:pPr>
                              <w:hyperlink r:id="rId7" w:history="1">
                                <w:r>
                                  <w:rPr>
                                    <w:rFonts w:ascii="Arial Narrow" w:eastAsia="Arial Narrow" w:hAnsi="Arial Narrow"/>
                                    <w:color w:val="0000FF"/>
                                    <w:u w:val="single"/>
                                  </w:rPr>
                                  <w:t xml:space="preserve">Anna at Winchester Place </w:t>
                                </w:r>
                              </w:hyperlink>
                            </w:p>
                          </w:tc>
                        </w:tr>
                        <w:tr w:rsidR="007D5AFF" w14:paraId="3C4A4C7B" w14:textId="77777777">
                          <w:trPr>
                            <w:trHeight w:val="449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B1FC5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29B62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0200040000032,0200040000034,1385740010001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3D99E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White Glove Consulting, LLC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464BC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REKHA ENGINEERING, INC.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D5B36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JOHN ENGLISH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4FA93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713-895-8080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1C85EB" w14:textId="77777777" w:rsidR="007D5AFF" w:rsidRDefault="00056636">
                              <w:pPr>
                                <w:spacing w:after="0" w:line="240" w:lineRule="auto"/>
                              </w:pPr>
                              <w:hyperlink r:id="rId8" w:history="1">
                                <w:r>
                                  <w:rPr>
                                    <w:rFonts w:ascii="Arial Narrow" w:eastAsia="Arial Narrow" w:hAnsi="Arial Narrow"/>
                                    <w:color w:val="0000FF"/>
                                    <w:u w:val="single"/>
                                  </w:rPr>
                                  <w:t xml:space="preserve">Avalon School of Massage </w:t>
                                </w:r>
                              </w:hyperlink>
                            </w:p>
                          </w:tc>
                        </w:tr>
                        <w:tr w:rsidR="007D5AFF" w14:paraId="3E7B75C1" w14:textId="77777777">
                          <w:trPr>
                            <w:trHeight w:val="449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64E8C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88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4392F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0431420000031,0431420000032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6A7BD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KB Homes Lone Star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1E3DE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Meta Planning + Design LLC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3A7DD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Caitlin King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FBA68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281-810-1422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2FA28C" w14:textId="77777777" w:rsidR="007D5AFF" w:rsidRDefault="00056636">
                              <w:pPr>
                                <w:spacing w:after="0" w:line="240" w:lineRule="auto"/>
                              </w:pPr>
                              <w:hyperlink r:id="rId9" w:history="1">
                                <w:r>
                                  <w:rPr>
                                    <w:rFonts w:ascii="Arial Narrow" w:eastAsia="Arial Narrow" w:hAnsi="Arial Narrow"/>
                                    <w:color w:val="0000FF"/>
                                    <w:u w:val="single"/>
                                  </w:rPr>
                                  <w:t xml:space="preserve">Bauer Meadows Sec 2 </w:t>
                                </w:r>
                              </w:hyperlink>
                            </w:p>
                          </w:tc>
                        </w:tr>
                        <w:tr w:rsidR="007D5AFF" w14:paraId="7A3B924D" w14:textId="77777777">
                          <w:trPr>
                            <w:trHeight w:val="449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613CF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6D8FE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0650520030022,0650520030023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364A2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Jaime Lopez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C7FE6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Total Surveyors, Inc.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77AAC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Kevin Kolb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DE993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281-479-8719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A78F92" w14:textId="77777777" w:rsidR="007D5AFF" w:rsidRDefault="00056636">
                              <w:pPr>
                                <w:spacing w:after="0" w:line="240" w:lineRule="auto"/>
                              </w:pPr>
                              <w:hyperlink r:id="rId10" w:history="1">
                                <w:r>
                                  <w:rPr>
                                    <w:rFonts w:ascii="Arial Narrow" w:eastAsia="Arial Narrow" w:hAnsi="Arial Narrow"/>
                                    <w:color w:val="0000FF"/>
                                    <w:u w:val="single"/>
                                  </w:rPr>
                                  <w:t xml:space="preserve">Beverly Place Landing </w:t>
                                </w:r>
                              </w:hyperlink>
                            </w:p>
                          </w:tc>
                        </w:tr>
                        <w:tr w:rsidR="007D5AFF" w14:paraId="5BAF2093" w14:textId="77777777">
                          <w:trPr>
                            <w:trHeight w:val="449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68920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B5F7E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0481010000170,0481010000180,1355890010046,1355890010047,1355890010048,1355890010049,1355890010050,1355890010051,1355890010052,1355890010053,1355890010054,1355890010055,1355890010056,1355890010057,1355890010058,1355890010059,1355890010061,1355890010062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F4DE1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Jesse &amp; Johnny Villareal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FA068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Quiddity Engineering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D95CF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Mikalla Hodges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CFFCC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281-363-4039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20DC45" w14:textId="77777777" w:rsidR="007D5AFF" w:rsidRDefault="00056636">
                              <w:pPr>
                                <w:spacing w:after="0" w:line="240" w:lineRule="auto"/>
                              </w:pPr>
                              <w:hyperlink r:id="rId11" w:history="1">
                                <w:r>
                                  <w:rPr>
                                    <w:rFonts w:ascii="Arial Narrow" w:eastAsia="Arial Narrow" w:hAnsi="Arial Narrow"/>
                                    <w:color w:val="0000FF"/>
                                    <w:u w:val="single"/>
                                  </w:rPr>
                                  <w:t xml:space="preserve">Blackhawk Boulevard Reserve </w:t>
                                </w:r>
                              </w:hyperlink>
                            </w:p>
                          </w:tc>
                        </w:tr>
                        <w:tr w:rsidR="007D5AFF" w14:paraId="25FFAE6D" w14:textId="77777777">
                          <w:trPr>
                            <w:trHeight w:val="449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819B9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3BCBA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1409490010001,1409490010002,1409490010003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01661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2505 WHEELER STREET LLC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B5793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ICMC GROUP INC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F6E63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Gina Poveda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EA227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713-681-5757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393DAB" w14:textId="77777777" w:rsidR="007D5AFF" w:rsidRDefault="00056636">
                              <w:pPr>
                                <w:spacing w:after="0" w:line="240" w:lineRule="auto"/>
                              </w:pPr>
                              <w:hyperlink r:id="rId12" w:history="1">
                                <w:r>
                                  <w:rPr>
                                    <w:rFonts w:ascii="Arial Narrow" w:eastAsia="Arial Narrow" w:hAnsi="Arial Narrow"/>
                                    <w:color w:val="0000FF"/>
                                    <w:u w:val="single"/>
                                  </w:rPr>
                                  <w:t xml:space="preserve">Bluebonnet Estates </w:t>
                                </w:r>
                              </w:hyperlink>
                            </w:p>
                          </w:tc>
                        </w:tr>
                        <w:tr w:rsidR="007D5AFF" w14:paraId="065B2835" w14:textId="77777777">
                          <w:trPr>
                            <w:trHeight w:val="449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D3554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7A674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0271820000011,1414900010001,1414900010002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D9896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2505 WHEELER STREET LLC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7A0AF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ICMC GROUP INC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04776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Gina Poveda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66A9E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713-681-5757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90CED3" w14:textId="77777777" w:rsidR="007D5AFF" w:rsidRDefault="00056636">
                              <w:pPr>
                                <w:spacing w:after="0" w:line="240" w:lineRule="auto"/>
                              </w:pPr>
                              <w:hyperlink r:id="rId13" w:history="1">
                                <w:r>
                                  <w:rPr>
                                    <w:rFonts w:ascii="Arial Narrow" w:eastAsia="Arial Narrow" w:hAnsi="Arial Narrow"/>
                                    <w:color w:val="0000FF"/>
                                    <w:u w:val="single"/>
                                  </w:rPr>
                                  <w:t xml:space="preserve">Bluebonnet Villas </w:t>
                                </w:r>
                              </w:hyperlink>
                            </w:p>
                          </w:tc>
                        </w:tr>
                        <w:tr w:rsidR="007D5AFF" w14:paraId="72DD44CA" w14:textId="77777777">
                          <w:trPr>
                            <w:trHeight w:val="449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222B8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ECD5A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0422620000003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CE1C9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DR Horton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2BEFC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Meta Planning + Design LLC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996E3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Jacob Guerrero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27240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281-810-1422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9E02C6" w14:textId="77777777" w:rsidR="007D5AFF" w:rsidRDefault="00056636">
                              <w:pPr>
                                <w:spacing w:after="0" w:line="240" w:lineRule="auto"/>
                              </w:pPr>
                              <w:hyperlink r:id="rId14" w:history="1">
                                <w:r>
                                  <w:rPr>
                                    <w:rFonts w:ascii="Arial Narrow" w:eastAsia="Arial Narrow" w:hAnsi="Arial Narrow"/>
                                    <w:color w:val="0000FF"/>
                                    <w:u w:val="single"/>
                                  </w:rPr>
                                  <w:t xml:space="preserve">Botkins Road Street Dedication Sec 1 </w:t>
                                </w:r>
                              </w:hyperlink>
                            </w:p>
                          </w:tc>
                        </w:tr>
                        <w:tr w:rsidR="007D5AFF" w14:paraId="439A7B09" w14:textId="77777777">
                          <w:trPr>
                            <w:trHeight w:val="449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A4E89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lastRenderedPageBreak/>
                                <w:t>10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7B3E8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0422260030013,1462100010001,1462100010002,1462100010003,1462100010004,1462100010005,1462100010006,1462100010007,1462100010008,1462100010009,1462100010010,1462100010011,1462100010012,1462100010013,1462100010014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1A5C7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Bradford Redevelopment LLC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5A2D8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CGEA|Planning + Design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90736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Carlos G Espinoza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A7D91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713-965-7385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40E4E8" w14:textId="77777777" w:rsidR="007D5AFF" w:rsidRDefault="00056636">
                              <w:pPr>
                                <w:spacing w:after="0" w:line="240" w:lineRule="auto"/>
                              </w:pPr>
                              <w:hyperlink r:id="rId15" w:history="1">
                                <w:r>
                                  <w:rPr>
                                    <w:rFonts w:ascii="Arial Narrow" w:eastAsia="Arial Narrow" w:hAnsi="Arial Narrow"/>
                                    <w:color w:val="0000FF"/>
                                    <w:u w:val="single"/>
                                  </w:rPr>
                                  <w:t xml:space="preserve">Bradford Estates replat no 1 </w:t>
                                </w:r>
                              </w:hyperlink>
                            </w:p>
                          </w:tc>
                        </w:tr>
                        <w:tr w:rsidR="007D5AFF" w14:paraId="0A103B1B" w14:textId="77777777">
                          <w:trPr>
                            <w:trHeight w:val="449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6EF18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71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35433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0410870000001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5FF65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The Howard Hughes Corporation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7A0FF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LJA Engineering, Inc.- (Houston Office)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C4597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Abby Martinez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A8198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713-657-6008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E8CD13" w14:textId="77777777" w:rsidR="007D5AFF" w:rsidRDefault="00056636">
                              <w:pPr>
                                <w:spacing w:after="0" w:line="240" w:lineRule="auto"/>
                              </w:pPr>
                              <w:hyperlink r:id="rId16" w:history="1">
                                <w:r>
                                  <w:rPr>
                                    <w:rFonts w:ascii="Arial Narrow" w:eastAsia="Arial Narrow" w:hAnsi="Arial Narrow"/>
                                    <w:color w:val="0000FF"/>
                                    <w:u w:val="single"/>
                                  </w:rPr>
                                  <w:t xml:space="preserve">Bridgeland Creekland Village Sec 10 </w:t>
                                </w:r>
                              </w:hyperlink>
                            </w:p>
                          </w:tc>
                        </w:tr>
                        <w:tr w:rsidR="007D5AFF" w14:paraId="2090A716" w14:textId="77777777">
                          <w:trPr>
                            <w:trHeight w:val="449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B82F2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83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F6F6A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0410870000001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60BFE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The Howard Hughes Corporation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ADED7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LJA Engineering, Inc.- (Houston Office)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7B8FB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Katy 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458D7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713-358-8536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50DF3B" w14:textId="77777777" w:rsidR="007D5AFF" w:rsidRDefault="00056636">
                              <w:pPr>
                                <w:spacing w:after="0" w:line="240" w:lineRule="auto"/>
                              </w:pPr>
                              <w:hyperlink r:id="rId17" w:history="1">
                                <w:r>
                                  <w:rPr>
                                    <w:rFonts w:ascii="Arial Narrow" w:eastAsia="Arial Narrow" w:hAnsi="Arial Narrow"/>
                                    <w:color w:val="0000FF"/>
                                    <w:u w:val="single"/>
                                  </w:rPr>
                                  <w:t xml:space="preserve">Bridgeland Creekland Village Sec 11 </w:t>
                                </w:r>
                              </w:hyperlink>
                            </w:p>
                          </w:tc>
                        </w:tr>
                        <w:tr w:rsidR="007D5AFF" w14:paraId="679F3807" w14:textId="77777777">
                          <w:trPr>
                            <w:trHeight w:val="449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66C9D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94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5AF91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0410870000001,0410870000009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124D4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The Howard Hughes Corporation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2B94E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LJA Engineering, Inc.- (Houston Office)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FC424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Katy 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8767E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713-358-8536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A9AEAE" w14:textId="77777777" w:rsidR="007D5AFF" w:rsidRDefault="00056636">
                              <w:pPr>
                                <w:spacing w:after="0" w:line="240" w:lineRule="auto"/>
                              </w:pPr>
                              <w:hyperlink r:id="rId18" w:history="1">
                                <w:r>
                                  <w:rPr>
                                    <w:rFonts w:ascii="Arial Narrow" w:eastAsia="Arial Narrow" w:hAnsi="Arial Narrow"/>
                                    <w:color w:val="0000FF"/>
                                    <w:u w:val="single"/>
                                  </w:rPr>
                                  <w:t xml:space="preserve">Bridgeland Creekland Village Sec 12 </w:t>
                                </w:r>
                              </w:hyperlink>
                            </w:p>
                          </w:tc>
                        </w:tr>
                        <w:tr w:rsidR="007D5AFF" w14:paraId="11E88BA9" w14:textId="77777777">
                          <w:trPr>
                            <w:trHeight w:val="449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35574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113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615C5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0450210000005,0450210000097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20358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The Howard Hughes Corporation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B206D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LJA Engineering, Inc.- (Houston Office)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BCF93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Katy Harris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B172A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713-358-8536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88F33F" w14:textId="77777777" w:rsidR="007D5AFF" w:rsidRDefault="00056636">
                              <w:pPr>
                                <w:spacing w:after="0" w:line="240" w:lineRule="auto"/>
                              </w:pPr>
                              <w:hyperlink r:id="rId19" w:history="1">
                                <w:r>
                                  <w:rPr>
                                    <w:rFonts w:ascii="Arial Narrow" w:eastAsia="Arial Narrow" w:hAnsi="Arial Narrow"/>
                                    <w:color w:val="0000FF"/>
                                    <w:u w:val="single"/>
                                  </w:rPr>
                                  <w:t xml:space="preserve">Bridgeland Prairieland Village Sec 39 </w:t>
                                </w:r>
                              </w:hyperlink>
                            </w:p>
                          </w:tc>
                        </w:tr>
                        <w:tr w:rsidR="007D5AFF" w14:paraId="6688A4C6" w14:textId="77777777">
                          <w:trPr>
                            <w:trHeight w:val="449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4288B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61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83C8C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0026-00-000-0131-901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BA03C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JDS Nursery Tract, LLC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30F8A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Quiddity Engineering - Katy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C04AC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Mayra Hernandez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0196E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832-913-4030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06D0E4" w14:textId="77777777" w:rsidR="007D5AFF" w:rsidRDefault="00056636">
                              <w:pPr>
                                <w:spacing w:after="0" w:line="240" w:lineRule="auto"/>
                              </w:pPr>
                              <w:hyperlink r:id="rId20" w:history="1">
                                <w:r>
                                  <w:rPr>
                                    <w:rFonts w:ascii="Arial Narrow" w:eastAsia="Arial Narrow" w:hAnsi="Arial Narrow"/>
                                    <w:color w:val="0000FF"/>
                                    <w:u w:val="single"/>
                                  </w:rPr>
                                  <w:t xml:space="preserve">Candela Sec 14 </w:t>
                                </w:r>
                              </w:hyperlink>
                            </w:p>
                          </w:tc>
                        </w:tr>
                        <w:tr w:rsidR="007D5AFF" w14:paraId="17F7E459" w14:textId="77777777">
                          <w:trPr>
                            <w:trHeight w:val="449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263A2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91345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0421850000070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92EA5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Canyonline Investments LLC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33FC0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Hovis Surveying Company Inc.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590AE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Harry Hovis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0563F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281-320-9591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D8DF36" w14:textId="77777777" w:rsidR="007D5AFF" w:rsidRDefault="00056636">
                              <w:pPr>
                                <w:spacing w:after="0" w:line="240" w:lineRule="auto"/>
                              </w:pPr>
                              <w:hyperlink r:id="rId21" w:history="1">
                                <w:r>
                                  <w:rPr>
                                    <w:rFonts w:ascii="Arial Narrow" w:eastAsia="Arial Narrow" w:hAnsi="Arial Narrow"/>
                                    <w:color w:val="0000FF"/>
                                    <w:u w:val="single"/>
                                  </w:rPr>
                                  <w:t xml:space="preserve">Canyonline Investments LLC </w:t>
                                </w:r>
                              </w:hyperlink>
                            </w:p>
                          </w:tc>
                        </w:tr>
                        <w:tr w:rsidR="007D5AFF" w14:paraId="68E63B79" w14:textId="77777777">
                          <w:trPr>
                            <w:trHeight w:val="449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FFF9F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25EF3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0011190000002,0011190000008,0011190000017,0011190000018,0011190000019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580E4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Harvey Builders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2914E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Windrose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13007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Steven Henderson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04967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713-458-2281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0D1B89" w14:textId="77777777" w:rsidR="007D5AFF" w:rsidRDefault="00056636">
                              <w:pPr>
                                <w:spacing w:after="0" w:line="240" w:lineRule="auto"/>
                              </w:pPr>
                              <w:hyperlink r:id="rId22" w:history="1">
                                <w:r>
                                  <w:rPr>
                                    <w:rFonts w:ascii="Arial Narrow" w:eastAsia="Arial Narrow" w:hAnsi="Arial Narrow"/>
                                    <w:color w:val="0000FF"/>
                                    <w:u w:val="single"/>
                                  </w:rPr>
                                  <w:t xml:space="preserve">Capital Garage </w:t>
                                </w:r>
                              </w:hyperlink>
                            </w:p>
                          </w:tc>
                        </w:tr>
                        <w:tr w:rsidR="007D5AFF" w14:paraId="36AD1F38" w14:textId="77777777">
                          <w:trPr>
                            <w:trHeight w:val="449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846F9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lastRenderedPageBreak/>
                                <w:t>4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B9DD8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0982290000004,0982290000007,0982290000008,0982290000009,1419380010001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737C0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None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6ABE9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Texas Land Maps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1D6AD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Matthew Sigmon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995DE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713-298-9987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B3400D" w14:textId="77777777" w:rsidR="007D5AFF" w:rsidRDefault="00056636">
                              <w:pPr>
                                <w:spacing w:after="0" w:line="240" w:lineRule="auto"/>
                              </w:pPr>
                              <w:hyperlink r:id="rId23" w:history="1">
                                <w:r>
                                  <w:rPr>
                                    <w:rFonts w:ascii="Arial Narrow" w:eastAsia="Arial Narrow" w:hAnsi="Arial Narrow"/>
                                    <w:color w:val="0000FF"/>
                                    <w:u w:val="single"/>
                                  </w:rPr>
                                  <w:t xml:space="preserve">Carlile Enclave </w:t>
                                </w:r>
                              </w:hyperlink>
                            </w:p>
                          </w:tc>
                        </w:tr>
                        <w:tr w:rsidR="007D5AFF" w14:paraId="5A858604" w14:textId="77777777">
                          <w:trPr>
                            <w:trHeight w:val="449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9381C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E6B8B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0761730040032,0761730040041,0761730040044,0761730040045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48FCE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Jose Luis Castro Sandoval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1AFB3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Apex Group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2449E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Juan Coronado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3392A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832-566-3582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8E2747" w14:textId="77777777" w:rsidR="007D5AFF" w:rsidRDefault="00056636">
                              <w:pPr>
                                <w:spacing w:after="0" w:line="240" w:lineRule="auto"/>
                              </w:pPr>
                              <w:hyperlink r:id="rId24" w:history="1">
                                <w:r>
                                  <w:rPr>
                                    <w:rFonts w:ascii="Arial Narrow" w:eastAsia="Arial Narrow" w:hAnsi="Arial Narrow"/>
                                    <w:color w:val="0000FF"/>
                                    <w:u w:val="single"/>
                                  </w:rPr>
                                  <w:t xml:space="preserve">Castro Villas </w:t>
                                </w:r>
                              </w:hyperlink>
                            </w:p>
                          </w:tc>
                        </w:tr>
                        <w:tr w:rsidR="007D5AFF" w14:paraId="690DCBB5" w14:textId="77777777">
                          <w:trPr>
                            <w:trHeight w:val="449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731C4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10749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0511270060049,0511270060064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55591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Terra Holdings Group, Inc.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477C7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ICMC GROUP INC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7F4C3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Gina Poveda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9B58B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713-681-5757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A6EE38" w14:textId="77777777" w:rsidR="007D5AFF" w:rsidRDefault="00056636">
                              <w:pPr>
                                <w:spacing w:after="0" w:line="240" w:lineRule="auto"/>
                              </w:pPr>
                              <w:hyperlink r:id="rId25" w:history="1">
                                <w:r>
                                  <w:rPr>
                                    <w:rFonts w:ascii="Arial Narrow" w:eastAsia="Arial Narrow" w:hAnsi="Arial Narrow"/>
                                    <w:color w:val="0000FF"/>
                                    <w:u w:val="single"/>
                                  </w:rPr>
                                  <w:t xml:space="preserve">Cebra Park Place </w:t>
                                </w:r>
                              </w:hyperlink>
                            </w:p>
                          </w:tc>
                        </w:tr>
                        <w:tr w:rsidR="007D5AFF" w14:paraId="46F99A80" w14:textId="77777777">
                          <w:trPr>
                            <w:trHeight w:val="449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4CD82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61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0C9A7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0460990000015,0460990000016,0460990000025,0460990000039,0460990000047,0460990000052,0460990010008,0460990010010,0460990010012,0460990010014,0460990010018,0460990010020,0460990010024,0460990010026,0460990010028,0460990010030,0460990010032,0460990010034,046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8DD82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Woodmere Development Co., LTD.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AB7BF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IDS Engineering Group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BE592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Arianna Gonzalez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6E815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713-462-3178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64901D" w14:textId="77777777" w:rsidR="007D5AFF" w:rsidRDefault="00056636">
                              <w:pPr>
                                <w:spacing w:after="0" w:line="240" w:lineRule="auto"/>
                              </w:pPr>
                              <w:hyperlink r:id="rId26" w:history="1">
                                <w:r>
                                  <w:rPr>
                                    <w:rFonts w:ascii="Arial Narrow" w:eastAsia="Arial Narrow" w:hAnsi="Arial Narrow"/>
                                    <w:color w:val="0000FF"/>
                                    <w:u w:val="single"/>
                                  </w:rPr>
                                  <w:t xml:space="preserve">Champions Oak Sec 5 </w:t>
                                </w:r>
                              </w:hyperlink>
                            </w:p>
                          </w:tc>
                        </w:tr>
                        <w:tr w:rsidR="007D5AFF" w14:paraId="7796109A" w14:textId="77777777">
                          <w:trPr>
                            <w:trHeight w:val="449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A904E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2DFB0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0903210000124,0903210000126,1148090000007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04A8D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9811 Porto Rico, LLC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CE23C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Pioneer Engineering, LLC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3EB9A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Jessica Romero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64C58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832-307-0010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FBD7E4" w14:textId="77777777" w:rsidR="007D5AFF" w:rsidRDefault="00056636">
                              <w:pPr>
                                <w:spacing w:after="0" w:line="240" w:lineRule="auto"/>
                              </w:pPr>
                              <w:hyperlink r:id="rId27" w:history="1">
                                <w:r>
                                  <w:rPr>
                                    <w:rFonts w:ascii="Arial Narrow" w:eastAsia="Arial Narrow" w:hAnsi="Arial Narrow"/>
                                    <w:color w:val="0000FF"/>
                                    <w:u w:val="single"/>
                                  </w:rPr>
                                  <w:t xml:space="preserve">Christian Heights </w:t>
                                </w:r>
                              </w:hyperlink>
                            </w:p>
                          </w:tc>
                        </w:tr>
                        <w:tr w:rsidR="007D5AFF" w14:paraId="631659C6" w14:textId="77777777">
                          <w:trPr>
                            <w:trHeight w:val="449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07EEC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60852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0420870010014,0420870010275,0420870010276,0420870010277,1104400000007,1104400000008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E2590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Chuy's C-5 Trailers, Inc.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7F470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Owens Management Systems, LLC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D4A26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Joyce Owens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66E82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713-643-6333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E472D5" w14:textId="77777777" w:rsidR="007D5AFF" w:rsidRDefault="00056636">
                              <w:pPr>
                                <w:spacing w:after="0" w:line="240" w:lineRule="auto"/>
                              </w:pPr>
                              <w:hyperlink r:id="rId28" w:history="1">
                                <w:r>
                                  <w:rPr>
                                    <w:rFonts w:ascii="Arial Narrow" w:eastAsia="Arial Narrow" w:hAnsi="Arial Narrow"/>
                                    <w:color w:val="0000FF"/>
                                    <w:u w:val="single"/>
                                  </w:rPr>
                                  <w:t xml:space="preserve">Chuys C5 Trailers Complex </w:t>
                                </w:r>
                              </w:hyperlink>
                            </w:p>
                          </w:tc>
                        </w:tr>
                        <w:tr w:rsidR="007D5AFF" w14:paraId="07CBF4F3" w14:textId="77777777">
                          <w:trPr>
                            <w:trHeight w:val="449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7EFFA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78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21C99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0361-00-000-0002-907,0361-00-000-0200-907,0361-00-000-0211-907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4044E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ICON REAL ISTATE HOLDINGS LLC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A04CF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RSG Engineering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B500D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Salim Obeid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EED80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713-783-7777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E36CA6" w14:textId="77777777" w:rsidR="007D5AFF" w:rsidRDefault="00056636">
                              <w:pPr>
                                <w:spacing w:after="0" w:line="240" w:lineRule="auto"/>
                              </w:pPr>
                              <w:hyperlink r:id="rId29" w:history="1">
                                <w:r>
                                  <w:rPr>
                                    <w:rFonts w:ascii="Arial Narrow" w:eastAsia="Arial Narrow" w:hAnsi="Arial Narrow"/>
                                    <w:color w:val="0000FF"/>
                                    <w:u w:val="single"/>
                                  </w:rPr>
                                  <w:t xml:space="preserve">Clodine Residences </w:t>
                                </w:r>
                              </w:hyperlink>
                            </w:p>
                          </w:tc>
                        </w:tr>
                        <w:tr w:rsidR="007D5AFF" w14:paraId="519B40B6" w14:textId="77777777">
                          <w:trPr>
                            <w:trHeight w:val="449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80BD2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lastRenderedPageBreak/>
                                <w:t>3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E682A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7622-00-00100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2FEF1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Texas Professional Surveying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F3B00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Texas Professional Surveying, LLC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B3D2C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Colten Dorow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A91F8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936-756-7447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2BBA6A" w14:textId="77777777" w:rsidR="007D5AFF" w:rsidRDefault="00056636">
                              <w:pPr>
                                <w:spacing w:after="0" w:line="240" w:lineRule="auto"/>
                              </w:pPr>
                              <w:hyperlink r:id="rId30" w:history="1">
                                <w:r>
                                  <w:rPr>
                                    <w:rFonts w:ascii="Arial Narrow" w:eastAsia="Arial Narrow" w:hAnsi="Arial Narrow"/>
                                    <w:color w:val="0000FF"/>
                                    <w:u w:val="single"/>
                                  </w:rPr>
                                  <w:t xml:space="preserve">Community Drive Estates </w:t>
                                </w:r>
                              </w:hyperlink>
                            </w:p>
                          </w:tc>
                        </w:tr>
                        <w:tr w:rsidR="007D5AFF" w14:paraId="7CB7C357" w14:textId="77777777">
                          <w:trPr>
                            <w:trHeight w:val="449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0E558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F47DA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1215150010001,1322130010001,1369200010002,1369200010009,1410210010005,1410210010006,1410210010007,1410210010008,1410210010009,1410210010010,1410210010011,1410210010012,1410210010013,1410210010014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85467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Rye Street Development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EBF73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Texas Professional Surveying, LLC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77486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Colten Dorow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2262D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936-756-7447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3621B5" w14:textId="77777777" w:rsidR="007D5AFF" w:rsidRDefault="00056636">
                              <w:pPr>
                                <w:spacing w:after="0" w:line="240" w:lineRule="auto"/>
                              </w:pPr>
                              <w:hyperlink r:id="rId31" w:history="1">
                                <w:r>
                                  <w:rPr>
                                    <w:rFonts w:ascii="Arial Narrow" w:eastAsia="Arial Narrow" w:hAnsi="Arial Narrow"/>
                                    <w:color w:val="0000FF"/>
                                    <w:u w:val="single"/>
                                  </w:rPr>
                                  <w:t>Cotton Oaks Estates replat no 1</w:t>
                                </w:r>
                              </w:hyperlink>
                            </w:p>
                          </w:tc>
                        </w:tr>
                        <w:tr w:rsidR="007D5AFF" w14:paraId="16989C9D" w14:textId="77777777">
                          <w:trPr>
                            <w:trHeight w:val="449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CDCF5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98752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0720160010042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D3419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 IJB Homes Group, LLC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892C2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HRS and Associates, LLC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70BC2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Hamid Shotorbani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EDE22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713-466-9776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0ACE4A" w14:textId="77777777" w:rsidR="007D5AFF" w:rsidRDefault="00056636">
                              <w:pPr>
                                <w:spacing w:after="0" w:line="240" w:lineRule="auto"/>
                              </w:pPr>
                              <w:hyperlink r:id="rId32" w:history="1">
                                <w:r>
                                  <w:rPr>
                                    <w:rFonts w:ascii="Arial Narrow" w:eastAsia="Arial Narrow" w:hAnsi="Arial Narrow"/>
                                    <w:color w:val="0000FF"/>
                                    <w:u w:val="single"/>
                                  </w:rPr>
                                  <w:t xml:space="preserve">Cranford Place Village </w:t>
                                </w:r>
                              </w:hyperlink>
                            </w:p>
                          </w:tc>
                        </w:tr>
                        <w:tr w:rsidR="007D5AFF" w14:paraId="46B6F876" w14:textId="77777777">
                          <w:trPr>
                            <w:trHeight w:val="449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BD018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F1BE1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0660390020019,0660390020021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15CF8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Covington Custon Homes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C6FB6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PLS CONSTRUCTION LAYOUT, INC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A69ED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URIEL FIGUEROA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2784F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713-480-4075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2453FE" w14:textId="77777777" w:rsidR="007D5AFF" w:rsidRDefault="00056636">
                              <w:pPr>
                                <w:spacing w:after="0" w:line="240" w:lineRule="auto"/>
                              </w:pPr>
                              <w:hyperlink r:id="rId33" w:history="1">
                                <w:r>
                                  <w:rPr>
                                    <w:rFonts w:ascii="Arial Narrow" w:eastAsia="Arial Narrow" w:hAnsi="Arial Narrow"/>
                                    <w:color w:val="0000FF"/>
                                    <w:u w:val="single"/>
                                  </w:rPr>
                                  <w:t>Cresmere Place partial replat no 4</w:t>
                                </w:r>
                              </w:hyperlink>
                            </w:p>
                          </w:tc>
                        </w:tr>
                        <w:tr w:rsidR="007D5AFF" w14:paraId="6D2FFEE8" w14:textId="77777777">
                          <w:trPr>
                            <w:trHeight w:val="449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66A1C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58669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0582210000003,0582210000004,0582210000005,0582210000012,0582210000013,0582210000014,0582210000026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659ED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Skyline Home Builders, LLC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8B064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MOMENTUM EGINEERING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7CB4E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Shahnawaz Ghanchi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35A77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281-741-1998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673384" w14:textId="77777777" w:rsidR="007D5AFF" w:rsidRDefault="00056636">
                              <w:pPr>
                                <w:spacing w:after="0" w:line="240" w:lineRule="auto"/>
                              </w:pPr>
                              <w:hyperlink r:id="rId34" w:history="1">
                                <w:r>
                                  <w:rPr>
                                    <w:rFonts w:ascii="Arial Narrow" w:eastAsia="Arial Narrow" w:hAnsi="Arial Narrow"/>
                                    <w:color w:val="0000FF"/>
                                    <w:u w:val="single"/>
                                  </w:rPr>
                                  <w:t xml:space="preserve">Cullen Pointe </w:t>
                                </w:r>
                              </w:hyperlink>
                            </w:p>
                          </w:tc>
                        </w:tr>
                        <w:tr w:rsidR="007D5AFF" w14:paraId="478DC243" w14:textId="77777777">
                          <w:trPr>
                            <w:trHeight w:val="449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52EDB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763A7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0511270060017,0511270060018,0511270060019,0551810000005,0551810000011,0551810000012,0551810000016,0551810000049,0551810000053,0551810000057,0551810000060,0892270000009,0892270000010,0892270000011,0892270000012,</w:t>
                              </w: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lastRenderedPageBreak/>
                                <w:t>0892270000013,0892270000014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AD5E1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lastRenderedPageBreak/>
                                <w:t>Acres Homes Land Holdings LLC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FF6C0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BGE, Inc. - Land Planning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E1047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Andrew Lang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74351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281-558-8700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25D5F3" w14:textId="77777777" w:rsidR="007D5AFF" w:rsidRDefault="00056636">
                              <w:pPr>
                                <w:spacing w:after="0" w:line="240" w:lineRule="auto"/>
                              </w:pPr>
                              <w:hyperlink r:id="rId35" w:history="1">
                                <w:r>
                                  <w:rPr>
                                    <w:rFonts w:ascii="Arial Narrow" w:eastAsia="Arial Narrow" w:hAnsi="Arial Narrow"/>
                                    <w:color w:val="0000FF"/>
                                    <w:u w:val="single"/>
                                  </w:rPr>
                                  <w:t xml:space="preserve">De Soto Acres Home GP </w:t>
                                </w:r>
                              </w:hyperlink>
                            </w:p>
                          </w:tc>
                        </w:tr>
                        <w:tr w:rsidR="007D5AFF" w14:paraId="06ABD2E4" w14:textId="77777777">
                          <w:trPr>
                            <w:trHeight w:val="449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626F4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533EE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0402200000012,0402200000014,0402200000136,0402200000155,0402200000160,0402200000165,0402200000166,0402200000168,0402200020018,0402200020019,0402200020020,0402200020021,0402200020022,1148470000009,1148470000014,1148470000040,1148470000041,1148470000042,114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A0C40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Toll Brothers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8E70C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LJA Engineering, Inc.- (Houston Office)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8A644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Abby Martinez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34EE2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713-657-6008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A10E3B" w14:textId="77777777" w:rsidR="007D5AFF" w:rsidRDefault="00056636">
                              <w:pPr>
                                <w:spacing w:after="0" w:line="240" w:lineRule="auto"/>
                              </w:pPr>
                              <w:hyperlink r:id="rId36" w:history="1">
                                <w:r>
                                  <w:rPr>
                                    <w:rFonts w:ascii="Arial Narrow" w:eastAsia="Arial Narrow" w:hAnsi="Arial Narrow"/>
                                    <w:color w:val="0000FF"/>
                                    <w:u w:val="single"/>
                                  </w:rPr>
                                  <w:t xml:space="preserve">Decker Prairie Rosehill GP </w:t>
                                </w:r>
                              </w:hyperlink>
                            </w:p>
                          </w:tc>
                        </w:tr>
                        <w:tr w:rsidR="007D5AFF" w14:paraId="11CB4A1D" w14:textId="77777777">
                          <w:trPr>
                            <w:trHeight w:val="449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C6260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105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AECDE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0402200000012,0402200000014,0402200000136,0402200000155,0402200000160,0402200000165,0402200000166,0402200000168,1446870040015,1446870070022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1D5F6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Toll Brothers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E18F0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LJA Engineering, Inc.- (Houston Office)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395B4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Abby Martinez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70B60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713-657-6008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03D33B" w14:textId="77777777" w:rsidR="007D5AFF" w:rsidRDefault="00056636">
                              <w:pPr>
                                <w:spacing w:after="0" w:line="240" w:lineRule="auto"/>
                              </w:pPr>
                              <w:hyperlink r:id="rId37" w:history="1">
                                <w:r>
                                  <w:rPr>
                                    <w:rFonts w:ascii="Arial Narrow" w:eastAsia="Arial Narrow" w:hAnsi="Arial Narrow"/>
                                    <w:color w:val="0000FF"/>
                                    <w:u w:val="single"/>
                                  </w:rPr>
                                  <w:t xml:space="preserve">Decker Prairie Rosehill Sec 1 </w:t>
                                </w:r>
                              </w:hyperlink>
                            </w:p>
                          </w:tc>
                        </w:tr>
                        <w:tr w:rsidR="007D5AFF" w14:paraId="5F28B0A8" w14:textId="77777777">
                          <w:trPr>
                            <w:trHeight w:val="449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E6FF8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72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E65C8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0402200000012,0402200000136,0402200000160,0402200000165,0402200000168,0402200020022,1148470010034,1148470010035,1446870030035,1446870070022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776EA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Toll Brothers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DC891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LJA Engineering, Inc.- (Houston Office)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84B07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Abby Martinez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73A9E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713-657-6008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495AAE" w14:textId="77777777" w:rsidR="007D5AFF" w:rsidRDefault="00056636">
                              <w:pPr>
                                <w:spacing w:after="0" w:line="240" w:lineRule="auto"/>
                              </w:pPr>
                              <w:hyperlink r:id="rId38" w:history="1">
                                <w:r>
                                  <w:rPr>
                                    <w:rFonts w:ascii="Arial Narrow" w:eastAsia="Arial Narrow" w:hAnsi="Arial Narrow"/>
                                    <w:color w:val="0000FF"/>
                                    <w:u w:val="single"/>
                                  </w:rPr>
                                  <w:t xml:space="preserve">Decker Prairie Rosehill Sec 2 </w:t>
                                </w:r>
                              </w:hyperlink>
                            </w:p>
                          </w:tc>
                        </w:tr>
                        <w:tr w:rsidR="007D5AFF" w14:paraId="5EB50FF0" w14:textId="77777777">
                          <w:trPr>
                            <w:trHeight w:val="449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0E092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92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81FB2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1346530010001,1346530010002,1346530010003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8BF24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Meritage Homes of Texas, LLC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DAB76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Quiddity Engineering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BBD9C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Mikalla Hodges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9F0AA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281-363-4039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6779B6" w14:textId="77777777" w:rsidR="007D5AFF" w:rsidRDefault="00056636">
                              <w:pPr>
                                <w:spacing w:after="0" w:line="240" w:lineRule="auto"/>
                              </w:pPr>
                              <w:hyperlink r:id="rId39" w:history="1">
                                <w:r>
                                  <w:rPr>
                                    <w:rFonts w:ascii="Arial Narrow" w:eastAsia="Arial Narrow" w:hAnsi="Arial Narrow"/>
                                    <w:color w:val="0000FF"/>
                                    <w:u w:val="single"/>
                                  </w:rPr>
                                  <w:t xml:space="preserve">Deihl Street Villas </w:t>
                                </w:r>
                              </w:hyperlink>
                            </w:p>
                          </w:tc>
                        </w:tr>
                        <w:tr w:rsidR="007D5AFF" w14:paraId="5F47C550" w14:textId="77777777">
                          <w:trPr>
                            <w:trHeight w:val="449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314C5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lastRenderedPageBreak/>
                                <w:t>4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4AA3D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0162680050001,0162680050002,0162680050021,0162680050022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7D0B3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Elpidio Cuellar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24CE3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360 Degrees Design and Construction, LLC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090B5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David Meza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06161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832-731-1907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8AAE26" w14:textId="77777777" w:rsidR="007D5AFF" w:rsidRDefault="00056636">
                              <w:pPr>
                                <w:spacing w:after="0" w:line="240" w:lineRule="auto"/>
                              </w:pPr>
                              <w:hyperlink r:id="rId40" w:history="1">
                                <w:r>
                                  <w:rPr>
                                    <w:rFonts w:ascii="Arial Narrow" w:eastAsia="Arial Narrow" w:hAnsi="Arial Narrow"/>
                                    <w:color w:val="0000FF"/>
                                    <w:u w:val="single"/>
                                  </w:rPr>
                                  <w:t xml:space="preserve">Dolly Place </w:t>
                                </w:r>
                              </w:hyperlink>
                            </w:p>
                          </w:tc>
                        </w:tr>
                        <w:tr w:rsidR="007D5AFF" w14:paraId="635498A8" w14:textId="77777777">
                          <w:trPr>
                            <w:trHeight w:val="449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69824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B7AD1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0162650350003,0162650350004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7745C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Steps Development LLC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BC029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The Interfield Group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BB150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Mary Villareal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2332D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713-780-0909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616460" w14:textId="77777777" w:rsidR="007D5AFF" w:rsidRDefault="00056636">
                              <w:pPr>
                                <w:spacing w:after="0" w:line="240" w:lineRule="auto"/>
                              </w:pPr>
                              <w:hyperlink r:id="rId41" w:history="1">
                                <w:r>
                                  <w:rPr>
                                    <w:rFonts w:ascii="Arial Narrow" w:eastAsia="Arial Narrow" w:hAnsi="Arial Narrow"/>
                                    <w:color w:val="0000FF"/>
                                    <w:u w:val="single"/>
                                  </w:rPr>
                                  <w:t xml:space="preserve">Dstar </w:t>
                                </w:r>
                              </w:hyperlink>
                            </w:p>
                          </w:tc>
                        </w:tr>
                        <w:tr w:rsidR="007D5AFF" w14:paraId="24672A95" w14:textId="77777777">
                          <w:trPr>
                            <w:trHeight w:val="449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71408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C4FFD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0401580900422,0401580900479,0401580900656,0401580900658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97A68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Ward, Getz &amp; Associates, LLP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DD927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Windrose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49BDD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Amanda Rabius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03F72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713-458-2281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2D9984" w14:textId="77777777" w:rsidR="007D5AFF" w:rsidRDefault="00056636">
                              <w:pPr>
                                <w:spacing w:after="0" w:line="240" w:lineRule="auto"/>
                              </w:pPr>
                              <w:hyperlink r:id="rId42" w:history="1">
                                <w:r>
                                  <w:rPr>
                                    <w:rFonts w:ascii="Arial Narrow" w:eastAsia="Arial Narrow" w:hAnsi="Arial Narrow"/>
                                    <w:color w:val="0000FF"/>
                                    <w:u w:val="single"/>
                                  </w:rPr>
                                  <w:t xml:space="preserve">East Belt Logistics Park </w:t>
                                </w:r>
                              </w:hyperlink>
                            </w:p>
                          </w:tc>
                        </w:tr>
                        <w:tr w:rsidR="007D5AFF" w14:paraId="75E29B15" w14:textId="77777777">
                          <w:trPr>
                            <w:trHeight w:val="449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D9508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F2051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0190520010009,0190520010010,0190540000001,0190540000003,0190540000007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B9D48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1st Homes LLC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1A964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Pioneer Engineering, LLC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04293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Jessica Romero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ACF8F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832-307-0010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D81676" w14:textId="77777777" w:rsidR="007D5AFF" w:rsidRDefault="00056636">
                              <w:pPr>
                                <w:spacing w:after="0" w:line="240" w:lineRule="auto"/>
                              </w:pPr>
                              <w:hyperlink r:id="rId43" w:history="1">
                                <w:r>
                                  <w:rPr>
                                    <w:rFonts w:ascii="Arial Narrow" w:eastAsia="Arial Narrow" w:hAnsi="Arial Narrow"/>
                                    <w:color w:val="0000FF"/>
                                    <w:u w:val="single"/>
                                  </w:rPr>
                                  <w:t xml:space="preserve">Emancipation Court </w:t>
                                </w:r>
                              </w:hyperlink>
                            </w:p>
                          </w:tc>
                        </w:tr>
                        <w:tr w:rsidR="007D5AFF" w14:paraId="4BF4DD93" w14:textId="77777777">
                          <w:trPr>
                            <w:trHeight w:val="449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647C4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FF746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0332270520004,0332270520019,0332270520020,0332290210001,0332290210002,0332290210003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213C0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CE Engineers &amp; Development Consultants, Inc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08C39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CE Engineers &amp; Development Consultants, INC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454D8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Melissa Lopez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BC18A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726-437-3840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0B5627" w14:textId="77777777" w:rsidR="007D5AFF" w:rsidRDefault="00056636">
                              <w:pPr>
                                <w:spacing w:after="0" w:line="240" w:lineRule="auto"/>
                              </w:pPr>
                              <w:hyperlink r:id="rId44" w:history="1">
                                <w:r>
                                  <w:rPr>
                                    <w:rFonts w:ascii="Arial Narrow" w:eastAsia="Arial Narrow" w:hAnsi="Arial Narrow"/>
                                    <w:color w:val="0000FF"/>
                                    <w:u w:val="single"/>
                                  </w:rPr>
                                  <w:t xml:space="preserve">England Landing </w:t>
                                </w:r>
                              </w:hyperlink>
                            </w:p>
                          </w:tc>
                        </w:tr>
                        <w:tr w:rsidR="007D5AFF" w14:paraId="37050AA8" w14:textId="77777777">
                          <w:trPr>
                            <w:trHeight w:val="449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E52E3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2AB75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0332260450001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C869C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CE Engineers &amp; Development Consultants, Inc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8E19B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CE Engineers &amp; Development Consultants, INC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7D13B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Melissa Lopez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69261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726-437-3840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E771C9" w14:textId="77777777" w:rsidR="007D5AFF" w:rsidRDefault="00056636">
                              <w:pPr>
                                <w:spacing w:after="0" w:line="240" w:lineRule="auto"/>
                              </w:pPr>
                              <w:hyperlink r:id="rId45" w:history="1">
                                <w:r>
                                  <w:rPr>
                                    <w:rFonts w:ascii="Arial Narrow" w:eastAsia="Arial Narrow" w:hAnsi="Arial Narrow"/>
                                    <w:color w:val="0000FF"/>
                                    <w:u w:val="single"/>
                                  </w:rPr>
                                  <w:t xml:space="preserve">England Village </w:t>
                                </w:r>
                              </w:hyperlink>
                            </w:p>
                          </w:tc>
                        </w:tr>
                        <w:tr w:rsidR="007D5AFF" w14:paraId="0D4CFF25" w14:textId="77777777">
                          <w:trPr>
                            <w:trHeight w:val="449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76925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D80B9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0272560000014,0272560000015,0272560000130,0272560000136,0272560000139,1392370010001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4245E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ENVIRONMENTAL ALLIES GP, INC.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7F72E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Atkinson Engineers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68ABB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Alex Longoria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8F649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281-872-7600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13DE88" w14:textId="77777777" w:rsidR="007D5AFF" w:rsidRDefault="00056636">
                              <w:pPr>
                                <w:spacing w:after="0" w:line="240" w:lineRule="auto"/>
                              </w:pPr>
                              <w:hyperlink r:id="rId46" w:history="1">
                                <w:r>
                                  <w:rPr>
                                    <w:rFonts w:ascii="Arial Narrow" w:eastAsia="Arial Narrow" w:hAnsi="Arial Narrow"/>
                                    <w:color w:val="0000FF"/>
                                    <w:u w:val="single"/>
                                  </w:rPr>
                                  <w:t xml:space="preserve">Environmental Allies Northwest </w:t>
                                </w:r>
                              </w:hyperlink>
                            </w:p>
                          </w:tc>
                        </w:tr>
                        <w:tr w:rsidR="007D5AFF" w14:paraId="00692846" w14:textId="77777777">
                          <w:trPr>
                            <w:trHeight w:val="449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E4EBF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3CF4B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0551780000028,0551780000029,0551780000030,0551780000074,0551780000075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84DAB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3h Engineering &amp;amp; Construction, Inc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C8385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PLS CONSTRUCTION LAYOUT, INC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27080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URIEL FIGUEROA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6AB51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713-480-4075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B27CC3" w14:textId="77777777" w:rsidR="007D5AFF" w:rsidRDefault="00056636">
                              <w:pPr>
                                <w:spacing w:after="0" w:line="240" w:lineRule="auto"/>
                              </w:pPr>
                              <w:hyperlink r:id="rId47" w:history="1">
                                <w:r>
                                  <w:rPr>
                                    <w:rFonts w:ascii="Arial Narrow" w:eastAsia="Arial Narrow" w:hAnsi="Arial Narrow"/>
                                    <w:color w:val="0000FF"/>
                                    <w:u w:val="single"/>
                                  </w:rPr>
                                  <w:t xml:space="preserve">Estates At Highland Heights </w:t>
                                </w:r>
                              </w:hyperlink>
                            </w:p>
                          </w:tc>
                        </w:tr>
                        <w:tr w:rsidR="007D5AFF" w14:paraId="19ACF404" w14:textId="77777777">
                          <w:trPr>
                            <w:trHeight w:val="449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3ABA5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0B0B8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0530150000002,0530150000003,0530150000004,0530150000011,0530150000012,0530150000013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C4ED5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Hearthstone Homes, LP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D1F32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Cameron Architects Inc.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6A031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Stephen Cameron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06A1F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713-666-2185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7F60B0" w14:textId="77777777" w:rsidR="007D5AFF" w:rsidRDefault="00056636">
                              <w:pPr>
                                <w:spacing w:after="0" w:line="240" w:lineRule="auto"/>
                              </w:pPr>
                              <w:hyperlink r:id="rId48" w:history="1">
                                <w:r>
                                  <w:rPr>
                                    <w:rFonts w:ascii="Arial Narrow" w:eastAsia="Arial Narrow" w:hAnsi="Arial Narrow"/>
                                    <w:color w:val="0000FF"/>
                                    <w:u w:val="single"/>
                                  </w:rPr>
                                  <w:t xml:space="preserve">Francis Street Townhomes </w:t>
                                </w:r>
                              </w:hyperlink>
                            </w:p>
                          </w:tc>
                        </w:tr>
                        <w:tr w:rsidR="007D5AFF" w14:paraId="167F4C68" w14:textId="77777777">
                          <w:trPr>
                            <w:trHeight w:val="449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19FA2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9E3C3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0086-86-026-0500-907,0086-86-026-0501-907,0086-86-026-0506-907,3450-03-003-0200-907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794E4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Houston Replats LLC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BD693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Carranza Outsource Drafting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793D6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Louis Carranza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34EEF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832-627-0927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C1023A" w14:textId="77777777" w:rsidR="007D5AFF" w:rsidRDefault="00056636">
                              <w:pPr>
                                <w:spacing w:after="0" w:line="240" w:lineRule="auto"/>
                              </w:pPr>
                              <w:hyperlink r:id="rId49" w:history="1">
                                <w:r>
                                  <w:rPr>
                                    <w:rFonts w:ascii="Arial Narrow" w:eastAsia="Arial Narrow" w:hAnsi="Arial Narrow"/>
                                    <w:color w:val="0000FF"/>
                                    <w:u w:val="single"/>
                                  </w:rPr>
                                  <w:t xml:space="preserve">Fresno Estates </w:t>
                                </w:r>
                              </w:hyperlink>
                            </w:p>
                          </w:tc>
                        </w:tr>
                        <w:tr w:rsidR="007D5AFF" w14:paraId="2687569D" w14:textId="77777777">
                          <w:trPr>
                            <w:trHeight w:val="449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A2E36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FA09E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0401580900376,0401580900387,0401580900389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59F06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1965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6970D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Overland (Surveyors) Consortium, Inc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19FF5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Luther Daly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66227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281-940-8869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4447E8" w14:textId="77777777" w:rsidR="007D5AFF" w:rsidRDefault="00056636">
                              <w:pPr>
                                <w:spacing w:after="0" w:line="240" w:lineRule="auto"/>
                              </w:pPr>
                              <w:hyperlink r:id="rId50" w:history="1">
                                <w:r>
                                  <w:rPr>
                                    <w:rFonts w:ascii="Arial Narrow" w:eastAsia="Arial Narrow" w:hAnsi="Arial Narrow"/>
                                    <w:color w:val="0000FF"/>
                                    <w:u w:val="single"/>
                                  </w:rPr>
                                  <w:t xml:space="preserve">Fryer Villas </w:t>
                                </w:r>
                              </w:hyperlink>
                            </w:p>
                          </w:tc>
                        </w:tr>
                        <w:tr w:rsidR="007D5AFF" w14:paraId="35111099" w14:textId="77777777">
                          <w:trPr>
                            <w:trHeight w:val="449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129BE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F2CE3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0402810000130,0402810000354,0402810000361,0402810000404,0402810000407,0402810000408,0402810000429,0402810000444,0402810000500,0402810000502,0402810010008,1398440010001,1398440010002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DE1F1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GRFIS1L, LLC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5CCDD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Civil-Surv Land Surveying, L.C.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527CC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Chris Rhodes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8B162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713-839-9181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DC8617" w14:textId="77777777" w:rsidR="007D5AFF" w:rsidRDefault="00056636">
                              <w:pPr>
                                <w:spacing w:after="0" w:line="240" w:lineRule="auto"/>
                              </w:pPr>
                              <w:hyperlink r:id="rId51" w:history="1">
                                <w:r>
                                  <w:rPr>
                                    <w:rFonts w:ascii="Arial Narrow" w:eastAsia="Arial Narrow" w:hAnsi="Arial Narrow"/>
                                    <w:color w:val="0000FF"/>
                                    <w:u w:val="single"/>
                                  </w:rPr>
                                  <w:t xml:space="preserve">Gated Rentals Crosby </w:t>
                                </w:r>
                              </w:hyperlink>
                            </w:p>
                          </w:tc>
                        </w:tr>
                        <w:tr w:rsidR="007D5AFF" w14:paraId="25558ACB" w14:textId="77777777">
                          <w:trPr>
                            <w:trHeight w:val="449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B69B2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6B957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0740480160323,0740480160324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50DB3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3h Engineering &amp;amp; Construction, Inc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F63AE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PLS CONSTRUCTION LAYOUT, INC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3F523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URIEL FIGUEROA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40EF3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713-480-4075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2569B8" w14:textId="77777777" w:rsidR="007D5AFF" w:rsidRDefault="00056636">
                              <w:pPr>
                                <w:spacing w:after="0" w:line="240" w:lineRule="auto"/>
                              </w:pPr>
                              <w:hyperlink r:id="rId52" w:history="1">
                                <w:r>
                                  <w:rPr>
                                    <w:rFonts w:ascii="Arial Narrow" w:eastAsia="Arial Narrow" w:hAnsi="Arial Narrow"/>
                                    <w:color w:val="0000FF"/>
                                    <w:u w:val="single"/>
                                  </w:rPr>
                                  <w:t xml:space="preserve">Glen Manor Estates </w:t>
                                </w:r>
                              </w:hyperlink>
                            </w:p>
                          </w:tc>
                        </w:tr>
                        <w:tr w:rsidR="007D5AFF" w14:paraId="6FAC7283" w14:textId="77777777">
                          <w:trPr>
                            <w:trHeight w:val="449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BA442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D5145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0690440010110,0690440010111,0690440010112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79F95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Azim Karedia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6041A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Century Engineering, Inc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C24CA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Daniel Massiatte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027B2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713-780-8871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3A7522" w14:textId="77777777" w:rsidR="007D5AFF" w:rsidRDefault="00056636">
                              <w:pPr>
                                <w:spacing w:after="0" w:line="240" w:lineRule="auto"/>
                              </w:pPr>
                              <w:hyperlink r:id="rId53" w:history="1">
                                <w:r>
                                  <w:rPr>
                                    <w:rFonts w:ascii="Arial Narrow" w:eastAsia="Arial Narrow" w:hAnsi="Arial Narrow"/>
                                    <w:color w:val="0000FF"/>
                                    <w:u w:val="single"/>
                                  </w:rPr>
                                  <w:t xml:space="preserve">Glenhaven Plaza </w:t>
                                </w:r>
                              </w:hyperlink>
                            </w:p>
                          </w:tc>
                        </w:tr>
                        <w:tr w:rsidR="007D5AFF" w14:paraId="22170E00" w14:textId="77777777">
                          <w:trPr>
                            <w:trHeight w:val="449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B211A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5B726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0421240000002,0421240000004,0421240000006,0421240000013,0421240000342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40D19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Dezynd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B5E84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PROSURV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9C8B6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Donna Eckels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9D2E2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281-996-1113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00ADC4" w14:textId="77777777" w:rsidR="007D5AFF" w:rsidRDefault="00056636">
                              <w:pPr>
                                <w:spacing w:after="0" w:line="240" w:lineRule="auto"/>
                              </w:pPr>
                              <w:hyperlink r:id="rId54" w:history="1">
                                <w:r>
                                  <w:rPr>
                                    <w:rFonts w:ascii="Arial Narrow" w:eastAsia="Arial Narrow" w:hAnsi="Arial Narrow"/>
                                    <w:color w:val="0000FF"/>
                                    <w:u w:val="single"/>
                                  </w:rPr>
                                  <w:t xml:space="preserve">Global New Millennium Reserve </w:t>
                                </w:r>
                              </w:hyperlink>
                            </w:p>
                          </w:tc>
                        </w:tr>
                        <w:tr w:rsidR="007D5AFF" w14:paraId="4D00EC69" w14:textId="77777777">
                          <w:trPr>
                            <w:trHeight w:val="449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80C8A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9E806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0332280530013,0332280530014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B142D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CE Engineers &amp; Development Consultants, Inc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5F08C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CE Engineers &amp; Development Consultants, INC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DFA03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Melissa Lopez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1332F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726-437-3840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979376" w14:textId="77777777" w:rsidR="007D5AFF" w:rsidRDefault="00056636">
                              <w:pPr>
                                <w:spacing w:after="0" w:line="240" w:lineRule="auto"/>
                              </w:pPr>
                              <w:hyperlink r:id="rId55" w:history="1">
                                <w:r>
                                  <w:rPr>
                                    <w:rFonts w:ascii="Arial Narrow" w:eastAsia="Arial Narrow" w:hAnsi="Arial Narrow"/>
                                    <w:color w:val="0000FF"/>
                                    <w:u w:val="single"/>
                                  </w:rPr>
                                  <w:t xml:space="preserve">Goforth Manor </w:t>
                                </w:r>
                              </w:hyperlink>
                            </w:p>
                          </w:tc>
                        </w:tr>
                        <w:tr w:rsidR="007D5AFF" w14:paraId="36D7BE27" w14:textId="77777777">
                          <w:trPr>
                            <w:trHeight w:val="449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7A4A1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7A2FC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0751250000090,1224110010001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88893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LED ZEP, LLC, CLOVER REAL ESTATE HOLDINGS, LLC, US AUTOSEATCOVER, INC, ALI AND NAZ SADEGHI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04D03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Patrick Planning Services, LLC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B54BB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David Patrick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257A2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832-428-6021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CAF9A3" w14:textId="77777777" w:rsidR="007D5AFF" w:rsidRDefault="00056636">
                              <w:pPr>
                                <w:spacing w:after="0" w:line="240" w:lineRule="auto"/>
                              </w:pPr>
                              <w:hyperlink r:id="rId56" w:history="1">
                                <w:r>
                                  <w:rPr>
                                    <w:rFonts w:ascii="Arial Narrow" w:eastAsia="Arial Narrow" w:hAnsi="Arial Narrow"/>
                                    <w:color w:val="0000FF"/>
                                    <w:u w:val="single"/>
                                  </w:rPr>
                                  <w:t xml:space="preserve">Hammerly Retail </w:t>
                                </w:r>
                              </w:hyperlink>
                            </w:p>
                          </w:tc>
                        </w:tr>
                        <w:tr w:rsidR="007D5AFF" w14:paraId="32B74BC6" w14:textId="77777777">
                          <w:trPr>
                            <w:trHeight w:val="449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A6B32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331EC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0460110000039,0460110000043,0460110000111,1154060110019,1154060110020,1154060120001,1154060120002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319D8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Hanson Kachin Baptist Church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76067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Chesterfield Development Services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E2A76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Monica Fontenot-Poindexter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3DA9C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713-538-5364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A8404A" w14:textId="77777777" w:rsidR="007D5AFF" w:rsidRDefault="00056636">
                              <w:pPr>
                                <w:spacing w:after="0" w:line="240" w:lineRule="auto"/>
                              </w:pPr>
                              <w:hyperlink r:id="rId57" w:history="1">
                                <w:r>
                                  <w:rPr>
                                    <w:rFonts w:ascii="Arial Narrow" w:eastAsia="Arial Narrow" w:hAnsi="Arial Narrow"/>
                                    <w:color w:val="0000FF"/>
                                    <w:u w:val="single"/>
                                  </w:rPr>
                                  <w:t xml:space="preserve">Hanson Kachin Baptist Church </w:t>
                                </w:r>
                              </w:hyperlink>
                            </w:p>
                          </w:tc>
                        </w:tr>
                        <w:tr w:rsidR="007D5AFF" w14:paraId="16AD8DCA" w14:textId="77777777">
                          <w:trPr>
                            <w:trHeight w:val="449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E2AC3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F4B5A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0110370000008,0110370000011,0481620000014,0481620000052,1197320050012,1197320050013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E9D06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Showcase Luxury Garages, LLC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ED38F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Total Surveyors, Inc.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AE458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Kevin Kolb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AD121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281-479-8719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9B1CD2" w14:textId="77777777" w:rsidR="007D5AFF" w:rsidRDefault="00056636">
                              <w:pPr>
                                <w:spacing w:after="0" w:line="240" w:lineRule="auto"/>
                              </w:pPr>
                              <w:hyperlink r:id="rId58" w:history="1">
                                <w:r>
                                  <w:rPr>
                                    <w:rFonts w:ascii="Arial Narrow" w:eastAsia="Arial Narrow" w:hAnsi="Arial Narrow"/>
                                    <w:color w:val="0000FF"/>
                                    <w:u w:val="single"/>
                                  </w:rPr>
                                  <w:t xml:space="preserve">Huffmeister Reserve </w:t>
                                </w:r>
                              </w:hyperlink>
                            </w:p>
                          </w:tc>
                        </w:tr>
                        <w:tr w:rsidR="007D5AFF" w14:paraId="4466DE21" w14:textId="77777777">
                          <w:trPr>
                            <w:trHeight w:val="449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254EA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4664F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0681210010002,0681210010004,0681210010012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9AF4A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IGLESIA EVANGELEICA EL REDENTOR DE APOSTOLES Y PROFETAS INC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A762C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Surv-Tex surveying Inc.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84A07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Abdul Diop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0E17E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713-521-4551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B8DF99" w14:textId="77777777" w:rsidR="007D5AFF" w:rsidRDefault="00056636">
                              <w:pPr>
                                <w:spacing w:after="0" w:line="240" w:lineRule="auto"/>
                              </w:pPr>
                              <w:hyperlink r:id="rId59" w:history="1">
                                <w:r>
                                  <w:rPr>
                                    <w:rFonts w:ascii="Arial Narrow" w:eastAsia="Arial Narrow" w:hAnsi="Arial Narrow"/>
                                    <w:color w:val="0000FF"/>
                                    <w:u w:val="single"/>
                                  </w:rPr>
                                  <w:t xml:space="preserve">Iglesia El Redentor Reserve </w:t>
                                </w:r>
                              </w:hyperlink>
                            </w:p>
                          </w:tc>
                        </w:tr>
                        <w:tr w:rsidR="007D5AFF" w14:paraId="3E96A106" w14:textId="77777777">
                          <w:trPr>
                            <w:trHeight w:val="449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64610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131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EBC0A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0410410000083,0410410000123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4AC8D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Blackline Engineering LLC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06E75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Blackline Engineering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E5162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Rosalyne Taylor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8E7B3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832-930-9478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1A435A" w14:textId="77777777" w:rsidR="007D5AFF" w:rsidRDefault="00056636">
                              <w:pPr>
                                <w:spacing w:after="0" w:line="240" w:lineRule="auto"/>
                              </w:pPr>
                              <w:hyperlink r:id="rId60" w:history="1">
                                <w:r>
                                  <w:rPr>
                                    <w:rFonts w:ascii="Arial Narrow" w:eastAsia="Arial Narrow" w:hAnsi="Arial Narrow"/>
                                    <w:color w:val="0000FF"/>
                                    <w:u w:val="single"/>
                                  </w:rPr>
                                  <w:t xml:space="preserve">Indian Springs Sec 4 </w:t>
                                </w:r>
                              </w:hyperlink>
                            </w:p>
                          </w:tc>
                        </w:tr>
                        <w:tr w:rsidR="007D5AFF" w14:paraId="7AE44E95" w14:textId="77777777">
                          <w:trPr>
                            <w:trHeight w:val="449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AC280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88DEB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0300170100014,0300170100015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D4556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Innova Construction Developments, LLC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DD9BF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Dart Land Services LLC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B6735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Roy Rodela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735AB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281-584-6688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6C32C4" w14:textId="77777777" w:rsidR="007D5AFF" w:rsidRDefault="00056636">
                              <w:pPr>
                                <w:spacing w:after="0" w:line="240" w:lineRule="auto"/>
                              </w:pPr>
                              <w:hyperlink r:id="rId61" w:history="1">
                                <w:r>
                                  <w:rPr>
                                    <w:rFonts w:ascii="Arial Narrow" w:eastAsia="Arial Narrow" w:hAnsi="Arial Narrow"/>
                                    <w:color w:val="0000FF"/>
                                    <w:u w:val="single"/>
                                  </w:rPr>
                                  <w:t xml:space="preserve">Kenton Estates </w:t>
                                </w:r>
                              </w:hyperlink>
                            </w:p>
                          </w:tc>
                        </w:tr>
                        <w:tr w:rsidR="007D5AFF" w14:paraId="2F1507B1" w14:textId="77777777">
                          <w:trPr>
                            <w:trHeight w:val="449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A7B1F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63836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0771790040069,0771790040075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B61B5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To be determined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4355D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SurVil LLC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40B0E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Stephanie Mendoza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D0918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832-986-8208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6B8D34" w14:textId="77777777" w:rsidR="007D5AFF" w:rsidRDefault="00056636">
                              <w:pPr>
                                <w:spacing w:after="0" w:line="240" w:lineRule="auto"/>
                              </w:pPr>
                              <w:hyperlink r:id="rId62" w:history="1">
                                <w:r>
                                  <w:rPr>
                                    <w:rFonts w:ascii="Arial Narrow" w:eastAsia="Arial Narrow" w:hAnsi="Arial Narrow"/>
                                    <w:color w:val="0000FF"/>
                                    <w:u w:val="single"/>
                                  </w:rPr>
                                  <w:t>Kentshire Place Sec 1 partial replat no 3</w:t>
                                </w:r>
                              </w:hyperlink>
                            </w:p>
                          </w:tc>
                        </w:tr>
                        <w:tr w:rsidR="007D5AFF" w14:paraId="76895ACF" w14:textId="77777777">
                          <w:trPr>
                            <w:trHeight w:val="449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D4D84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79365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0162780010016,0162780010018,0162780010060,0162780010124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2683B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Key Investment LLC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97003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MOMENTUM EGINEERING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EFC21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Shahnawaz Ghanchi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F638E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281-741-1998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F217D7" w14:textId="77777777" w:rsidR="007D5AFF" w:rsidRDefault="00056636">
                              <w:pPr>
                                <w:spacing w:after="0" w:line="240" w:lineRule="auto"/>
                              </w:pPr>
                              <w:hyperlink r:id="rId63" w:history="1">
                                <w:r>
                                  <w:rPr>
                                    <w:rFonts w:ascii="Arial Narrow" w:eastAsia="Arial Narrow" w:hAnsi="Arial Narrow"/>
                                    <w:color w:val="0000FF"/>
                                    <w:u w:val="single"/>
                                  </w:rPr>
                                  <w:t xml:space="preserve">Key Villas </w:t>
                                </w:r>
                              </w:hyperlink>
                            </w:p>
                          </w:tc>
                        </w:tr>
                        <w:tr w:rsidR="007D5AFF" w14:paraId="14B53DB3" w14:textId="77777777">
                          <w:trPr>
                            <w:trHeight w:val="449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6DB0E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27A75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0751990210011,0751990210012,1276850010004,1276850010005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4B9B4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runplans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9006F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RUN PLANS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6849B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diane selle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DFA67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832-729-9430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0353DE" w14:textId="77777777" w:rsidR="007D5AFF" w:rsidRDefault="00056636">
                              <w:pPr>
                                <w:spacing w:after="0" w:line="240" w:lineRule="auto"/>
                              </w:pPr>
                              <w:hyperlink r:id="rId64" w:history="1">
                                <w:r>
                                  <w:rPr>
                                    <w:rFonts w:ascii="Arial Narrow" w:eastAsia="Arial Narrow" w:hAnsi="Arial Narrow"/>
                                    <w:color w:val="0000FF"/>
                                    <w:u w:val="single"/>
                                  </w:rPr>
                                  <w:t xml:space="preserve">Keys Estates at Carmen Street </w:t>
                                </w:r>
                              </w:hyperlink>
                            </w:p>
                          </w:tc>
                        </w:tr>
                        <w:tr w:rsidR="007D5AFF" w14:paraId="28F168D9" w14:textId="77777777">
                          <w:trPr>
                            <w:trHeight w:val="449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0CAB8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1D606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0461000000073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07A9F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TDK Construction 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0FD65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Hovis Surveying Company Inc.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9FE77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Harry Hovis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7F518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281-320-9591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67F366" w14:textId="77777777" w:rsidR="007D5AFF" w:rsidRDefault="00056636">
                              <w:pPr>
                                <w:spacing w:after="0" w:line="240" w:lineRule="auto"/>
                              </w:pPr>
                              <w:hyperlink r:id="rId65" w:history="1">
                                <w:r>
                                  <w:rPr>
                                    <w:rFonts w:ascii="Arial Narrow" w:eastAsia="Arial Narrow" w:hAnsi="Arial Narrow"/>
                                    <w:color w:val="0000FF"/>
                                    <w:u w:val="single"/>
                                  </w:rPr>
                                  <w:t xml:space="preserve">Kosmos Investments LLC </w:t>
                                </w:r>
                              </w:hyperlink>
                            </w:p>
                          </w:tc>
                        </w:tr>
                        <w:tr w:rsidR="007D5AFF" w14:paraId="15C00447" w14:textId="77777777">
                          <w:trPr>
                            <w:trHeight w:val="449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5009A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8FF83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0410060020030,0410060020155,0410060500050,1222070010035,1222070030005,1222070030006,1222070040030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31D23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Twelve Oaks Subdivision, LLC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5B1E7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Texas Professional Surveying, LLC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AD815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Colten Dorow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46ED7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936-756-7447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101345" w14:textId="77777777" w:rsidR="007D5AFF" w:rsidRDefault="00056636">
                              <w:pPr>
                                <w:spacing w:after="0" w:line="240" w:lineRule="auto"/>
                              </w:pPr>
                              <w:hyperlink r:id="rId66" w:history="1">
                                <w:r>
                                  <w:rPr>
                                    <w:rFonts w:ascii="Arial Narrow" w:eastAsia="Arial Narrow" w:hAnsi="Arial Narrow"/>
                                    <w:color w:val="0000FF"/>
                                    <w:u w:val="single"/>
                                  </w:rPr>
                                  <w:t xml:space="preserve">LaReserva Back Ranch Sec 1 </w:t>
                                </w:r>
                              </w:hyperlink>
                            </w:p>
                          </w:tc>
                        </w:tr>
                        <w:tr w:rsidR="007D5AFF" w14:paraId="1B7CA4A9" w14:textId="77777777">
                          <w:trPr>
                            <w:trHeight w:val="449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70D2D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553AA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0660870060003,0660870060009,0660870060015,0660870060020,1338650010001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B8DE0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Mazzarino Construction 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29D76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Total Surveyors, Inc.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3A759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Kevin Kolb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BE31D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281-479-8719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8BEFD6" w14:textId="77777777" w:rsidR="007D5AFF" w:rsidRDefault="00056636">
                              <w:pPr>
                                <w:spacing w:after="0" w:line="240" w:lineRule="auto"/>
                              </w:pPr>
                              <w:hyperlink r:id="rId67" w:history="1">
                                <w:r>
                                  <w:rPr>
                                    <w:rFonts w:ascii="Arial Narrow" w:eastAsia="Arial Narrow" w:hAnsi="Arial Narrow"/>
                                    <w:color w:val="0000FF"/>
                                    <w:u w:val="single"/>
                                  </w:rPr>
                                  <w:t xml:space="preserve">Lexington Green </w:t>
                                </w:r>
                              </w:hyperlink>
                            </w:p>
                          </w:tc>
                        </w:tr>
                        <w:tr w:rsidR="007D5AFF" w14:paraId="5AD71249" w14:textId="77777777">
                          <w:trPr>
                            <w:trHeight w:val="449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C5988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7A12B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0650910120007,0650910120008,0650910120016,0650910120020,0650910120023,0836210000002,0836210000004,0836210000005,0836210000007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2BF65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None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96C3A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Texas Land Maps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DD636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Matthew Sigmon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3ADF3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713-298-9987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927D20" w14:textId="77777777" w:rsidR="007D5AFF" w:rsidRDefault="00056636">
                              <w:pPr>
                                <w:spacing w:after="0" w:line="240" w:lineRule="auto"/>
                              </w:pPr>
                              <w:hyperlink r:id="rId68" w:history="1">
                                <w:r>
                                  <w:rPr>
                                    <w:rFonts w:ascii="Arial Narrow" w:eastAsia="Arial Narrow" w:hAnsi="Arial Narrow"/>
                                    <w:color w:val="0000FF"/>
                                    <w:u w:val="single"/>
                                  </w:rPr>
                                  <w:t xml:space="preserve">Liggett Estates </w:t>
                                </w:r>
                              </w:hyperlink>
                            </w:p>
                          </w:tc>
                        </w:tr>
                        <w:tr w:rsidR="007D5AFF" w14:paraId="4E600CF4" w14:textId="77777777">
                          <w:trPr>
                            <w:trHeight w:val="449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E5564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47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2CDBB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0410800020002,0410800020012,0410800020018,0410800020035,0410800020045,0410800020080,0420490000201,0701060010003,0701060010004,0701060010008,0701060010009,0701060010010,0701060010011,0701060010012,0791670000009,0791670000010,0791670000011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F6764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fifth ward community development corp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23E6A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Tri-Tech Surveying Co., LP/Tri-Tech Engineering, LP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55116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Tom Duecker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8969B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713-667-0800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AA893E" w14:textId="77777777" w:rsidR="007D5AFF" w:rsidRDefault="00056636">
                              <w:pPr>
                                <w:spacing w:after="0" w:line="240" w:lineRule="auto"/>
                              </w:pPr>
                              <w:hyperlink r:id="rId69" w:history="1">
                                <w:r>
                                  <w:rPr>
                                    <w:rFonts w:ascii="Arial Narrow" w:eastAsia="Arial Narrow" w:hAnsi="Arial Narrow"/>
                                    <w:color w:val="0000FF"/>
                                    <w:u w:val="single"/>
                                  </w:rPr>
                                  <w:t xml:space="preserve">Linn Street Estates </w:t>
                                </w:r>
                              </w:hyperlink>
                            </w:p>
                          </w:tc>
                        </w:tr>
                        <w:tr w:rsidR="007D5AFF" w14:paraId="3DF661F5" w14:textId="77777777">
                          <w:trPr>
                            <w:trHeight w:val="449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DDC90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75E9F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0670450050014,0670450050015,0670450050016,0670450050031,0670450050032,0670450050033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9D42B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Cameron Builders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15DAE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South Texas Surveying Associates, Inc.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7B70A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Hamilton Brianna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9DEBB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281-556-6918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67DF82" w14:textId="77777777" w:rsidR="007D5AFF" w:rsidRDefault="00056636">
                              <w:pPr>
                                <w:spacing w:after="0" w:line="240" w:lineRule="auto"/>
                              </w:pPr>
                              <w:hyperlink r:id="rId70" w:history="1">
                                <w:r>
                                  <w:rPr>
                                    <w:rFonts w:ascii="Arial Narrow" w:eastAsia="Arial Narrow" w:hAnsi="Arial Narrow"/>
                                    <w:color w:val="0000FF"/>
                                    <w:u w:val="single"/>
                                  </w:rPr>
                                  <w:t>Long Point Acres partial replat no 8</w:t>
                                </w:r>
                              </w:hyperlink>
                            </w:p>
                          </w:tc>
                        </w:tr>
                        <w:tr w:rsidR="007D5AFF" w14:paraId="7D15FC6D" w14:textId="77777777">
                          <w:trPr>
                            <w:trHeight w:val="449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18C4C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41D8C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0771330030003,0771330030004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2696B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CE Engineers &amp; Development Consultants, Inc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70184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CE Engineers &amp; Development Consultants, INC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60786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Melissa Lopez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F7864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726-437-3840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E7CFA6" w14:textId="77777777" w:rsidR="007D5AFF" w:rsidRDefault="00056636">
                              <w:pPr>
                                <w:spacing w:after="0" w:line="240" w:lineRule="auto"/>
                              </w:pPr>
                              <w:hyperlink r:id="rId71" w:history="1">
                                <w:r>
                                  <w:rPr>
                                    <w:rFonts w:ascii="Arial Narrow" w:eastAsia="Arial Narrow" w:hAnsi="Arial Narrow"/>
                                    <w:color w:val="0000FF"/>
                                    <w:u w:val="single"/>
                                  </w:rPr>
                                  <w:t xml:space="preserve">Maggie Village </w:t>
                                </w:r>
                              </w:hyperlink>
                            </w:p>
                          </w:tc>
                        </w:tr>
                        <w:tr w:rsidR="007D5AFF" w14:paraId="65F9BFC2" w14:textId="77777777">
                          <w:trPr>
                            <w:trHeight w:val="449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81DBB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D771C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0410660000195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346E6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Urbatechture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7D3FF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Pioneer Engineering, LLC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0B9D9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Jessica Romero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A90F1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832-307-0010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B55E91" w14:textId="77777777" w:rsidR="007D5AFF" w:rsidRDefault="00056636">
                              <w:pPr>
                                <w:spacing w:after="0" w:line="240" w:lineRule="auto"/>
                              </w:pPr>
                              <w:hyperlink r:id="rId72" w:history="1">
                                <w:r>
                                  <w:rPr>
                                    <w:rFonts w:ascii="Arial Narrow" w:eastAsia="Arial Narrow" w:hAnsi="Arial Narrow"/>
                                    <w:color w:val="0000FF"/>
                                    <w:u w:val="single"/>
                                  </w:rPr>
                                  <w:t xml:space="preserve">Mansfield Reserve </w:t>
                                </w:r>
                              </w:hyperlink>
                            </w:p>
                          </w:tc>
                        </w:tr>
                        <w:tr w:rsidR="007D5AFF" w14:paraId="42C3474A" w14:textId="77777777">
                          <w:trPr>
                            <w:trHeight w:val="449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3E629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5866D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0903210000124,1148090000007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6EEE5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9811 Porto Rico, LLC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BB944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Pioneer Engineering, LLC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34DCA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Jessica Romero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0209F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832-307-0010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447EDA" w14:textId="77777777" w:rsidR="007D5AFF" w:rsidRDefault="00056636">
                              <w:pPr>
                                <w:spacing w:after="0" w:line="240" w:lineRule="auto"/>
                              </w:pPr>
                              <w:hyperlink r:id="rId73" w:history="1">
                                <w:r>
                                  <w:rPr>
                                    <w:rFonts w:ascii="Arial Narrow" w:eastAsia="Arial Narrow" w:hAnsi="Arial Narrow"/>
                                    <w:color w:val="0000FF"/>
                                    <w:u w:val="single"/>
                                  </w:rPr>
                                  <w:t xml:space="preserve">McWorter </w:t>
                                </w:r>
                              </w:hyperlink>
                            </w:p>
                          </w:tc>
                        </w:tr>
                        <w:tr w:rsidR="007D5AFF" w14:paraId="1D28AB58" w14:textId="77777777">
                          <w:trPr>
                            <w:trHeight w:val="449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92B06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866D6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0162660000003,0162660000004,0162660010003,0162660010004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2010A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Prisco Properties, LLC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2B1F9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HRS and Associates, LLC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67F70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Hamid Shotorbani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7C246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713-466-9776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8D55FD" w14:textId="77777777" w:rsidR="007D5AFF" w:rsidRDefault="00056636">
                              <w:pPr>
                                <w:spacing w:after="0" w:line="240" w:lineRule="auto"/>
                              </w:pPr>
                              <w:hyperlink r:id="rId74" w:history="1">
                                <w:r>
                                  <w:rPr>
                                    <w:rFonts w:ascii="Arial Narrow" w:eastAsia="Arial Narrow" w:hAnsi="Arial Narrow"/>
                                    <w:color w:val="0000FF"/>
                                    <w:u w:val="single"/>
                                  </w:rPr>
                                  <w:t xml:space="preserve">Meadows Villages </w:t>
                                </w:r>
                              </w:hyperlink>
                            </w:p>
                          </w:tc>
                        </w:tr>
                        <w:tr w:rsidR="007D5AFF" w14:paraId="764B5F61" w14:textId="77777777">
                          <w:trPr>
                            <w:trHeight w:val="449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42200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58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D40E0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0480230000025,1182740010001,1182740010005,1445170020007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2A053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Woodmere Development Co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1617E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R.G. Miller Engineers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A07A8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Chad Miller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892C9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713-461-9600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806264" w14:textId="77777777" w:rsidR="007D5AFF" w:rsidRDefault="00056636">
                              <w:pPr>
                                <w:spacing w:after="0" w:line="240" w:lineRule="auto"/>
                              </w:pPr>
                              <w:hyperlink r:id="rId75" w:history="1">
                                <w:r>
                                  <w:rPr>
                                    <w:rFonts w:ascii="Arial Narrow" w:eastAsia="Arial Narrow" w:hAnsi="Arial Narrow"/>
                                    <w:color w:val="0000FF"/>
                                    <w:u w:val="single"/>
                                  </w:rPr>
                                  <w:t xml:space="preserve">Morton Creek Ranch Sec 30 </w:t>
                                </w:r>
                              </w:hyperlink>
                            </w:p>
                          </w:tc>
                        </w:tr>
                        <w:tr w:rsidR="007D5AFF" w14:paraId="6035B3CD" w14:textId="77777777">
                          <w:trPr>
                            <w:trHeight w:val="449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97104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57B64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0511270040017,0511270040018,0570910000017,0570910000019,0570910000083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F896C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TN Associates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BC901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Gruller Surveying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F035E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Aldo Perez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514C5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713-333-1466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EB7D61" w14:textId="77777777" w:rsidR="007D5AFF" w:rsidRDefault="00056636">
                              <w:pPr>
                                <w:spacing w:after="0" w:line="240" w:lineRule="auto"/>
                              </w:pPr>
                              <w:hyperlink r:id="rId76" w:history="1">
                                <w:r>
                                  <w:rPr>
                                    <w:rFonts w:ascii="Arial Narrow" w:eastAsia="Arial Narrow" w:hAnsi="Arial Narrow"/>
                                    <w:color w:val="0000FF"/>
                                    <w:u w:val="single"/>
                                  </w:rPr>
                                  <w:t xml:space="preserve">Nest at Paul Quinn </w:t>
                                </w:r>
                              </w:hyperlink>
                            </w:p>
                          </w:tc>
                        </w:tr>
                        <w:tr w:rsidR="007D5AFF" w14:paraId="5D722681" w14:textId="77777777">
                          <w:trPr>
                            <w:trHeight w:val="449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3F96D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8A880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0772610030064,0772610100001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90564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Sergio C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4B637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South Texas Surveying Associates, Inc.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33E5D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Hamilton Brianna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05042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281-556-6918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7D3BF7" w14:textId="77777777" w:rsidR="007D5AFF" w:rsidRDefault="00056636">
                              <w:pPr>
                                <w:spacing w:after="0" w:line="240" w:lineRule="auto"/>
                              </w:pPr>
                              <w:hyperlink r:id="rId77" w:history="1">
                                <w:r>
                                  <w:rPr>
                                    <w:rFonts w:ascii="Arial Narrow" w:eastAsia="Arial Narrow" w:hAnsi="Arial Narrow"/>
                                    <w:color w:val="0000FF"/>
                                    <w:u w:val="single"/>
                                  </w:rPr>
                                  <w:t>Newhaven Place partial replat no 4</w:t>
                                </w:r>
                              </w:hyperlink>
                            </w:p>
                          </w:tc>
                        </w:tr>
                        <w:tr w:rsidR="007D5AFF" w14:paraId="60585DDA" w14:textId="77777777">
                          <w:trPr>
                            <w:trHeight w:val="449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3C106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4E550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0450210000005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21A38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Bridgeland Development , LP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8B105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McKim &amp; Creed, Inc.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FDB59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Bob Terry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2C243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713-568-7440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7735D2" w14:textId="77777777" w:rsidR="007D5AFF" w:rsidRDefault="00056636">
                              <w:pPr>
                                <w:spacing w:after="0" w:line="240" w:lineRule="auto"/>
                              </w:pPr>
                              <w:hyperlink r:id="rId78" w:history="1">
                                <w:r>
                                  <w:rPr>
                                    <w:rFonts w:ascii="Arial Narrow" w:eastAsia="Arial Narrow" w:hAnsi="Arial Narrow"/>
                                    <w:color w:val="0000FF"/>
                                    <w:u w:val="single"/>
                                  </w:rPr>
                                  <w:t xml:space="preserve">North Bridgeland Lake Parkway Street Dedication Sec 11 </w:t>
                                </w:r>
                              </w:hyperlink>
                            </w:p>
                          </w:tc>
                        </w:tr>
                        <w:tr w:rsidR="007D5AFF" w14:paraId="3D59E9FF" w14:textId="77777777">
                          <w:trPr>
                            <w:trHeight w:val="449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15669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0E568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0410810000260,0410810000495,0410810001049,0430510000030,0430510000080,0430510000081,0430510000082,0430510000083,0430510000084,0430510000085,0430510000086,0430510000087,0430510000088,0430510000089,0430510000090,0430510000093,0430510000094,0430510000111,043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1A231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R.G. Miller Engineers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C08C4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R.G. Miller Engineers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D2941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Chad Miller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8788A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713-461-9600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9229C9" w14:textId="77777777" w:rsidR="007D5AFF" w:rsidRDefault="00056636">
                              <w:pPr>
                                <w:spacing w:after="0" w:line="240" w:lineRule="auto"/>
                              </w:pPr>
                              <w:hyperlink r:id="rId79" w:history="1">
                                <w:r>
                                  <w:rPr>
                                    <w:rFonts w:ascii="Arial Narrow" w:eastAsia="Arial Narrow" w:hAnsi="Arial Narrow"/>
                                    <w:color w:val="0000FF"/>
                                    <w:u w:val="single"/>
                                  </w:rPr>
                                  <w:t>Northport Park GP</w:t>
                                </w:r>
                              </w:hyperlink>
                            </w:p>
                          </w:tc>
                        </w:tr>
                        <w:tr w:rsidR="007D5AFF" w14:paraId="5C032B86" w14:textId="77777777">
                          <w:trPr>
                            <w:trHeight w:val="449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72BDB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E50CC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0421010000002,0421010000004,0421010000023,0421010000124,0421010000135,0421010000136,0421010000137,0421010000138,0421010000139,0422370000103,0432370000003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279BA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Clay Partners- NW Parkway Land #1, LP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8A8D5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Meta Planning + Design LLC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5DF7D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Jacob Guerrero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F9986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281-810-1422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592C3F" w14:textId="77777777" w:rsidR="007D5AFF" w:rsidRDefault="00056636">
                              <w:pPr>
                                <w:spacing w:after="0" w:line="240" w:lineRule="auto"/>
                              </w:pPr>
                              <w:hyperlink r:id="rId80" w:history="1">
                                <w:r>
                                  <w:rPr>
                                    <w:rFonts w:ascii="Arial Narrow" w:eastAsia="Arial Narrow" w:hAnsi="Arial Narrow"/>
                                    <w:color w:val="0000FF"/>
                                    <w:u w:val="single"/>
                                  </w:rPr>
                                  <w:t xml:space="preserve">Northwest 99 Business Park Sec 1 </w:t>
                                </w:r>
                              </w:hyperlink>
                            </w:p>
                          </w:tc>
                        </w:tr>
                        <w:tr w:rsidR="007D5AFF" w14:paraId="514BAEE0" w14:textId="77777777">
                          <w:trPr>
                            <w:trHeight w:val="449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A9AE3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8C409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0440820000790,0651200000040,0651200000046,0651200000065,1235060010001,1500750010001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9733A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Toledo Partners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A48B1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City Choice Group, LLC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79645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Jake Patrick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0A169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832-428-6021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11B4A3" w14:textId="77777777" w:rsidR="007D5AFF" w:rsidRDefault="00056636">
                              <w:pPr>
                                <w:spacing w:after="0" w:line="240" w:lineRule="auto"/>
                              </w:pPr>
                              <w:hyperlink r:id="rId81" w:history="1">
                                <w:r>
                                  <w:rPr>
                                    <w:rFonts w:ascii="Arial Narrow" w:eastAsia="Arial Narrow" w:hAnsi="Arial Narrow"/>
                                    <w:color w:val="0000FF"/>
                                    <w:u w:val="single"/>
                                  </w:rPr>
                                  <w:t>Palisades Park Sec 1 partial replat no 2 and extension</w:t>
                                </w:r>
                              </w:hyperlink>
                            </w:p>
                          </w:tc>
                        </w:tr>
                        <w:tr w:rsidR="007D5AFF" w14:paraId="599E39AE" w14:textId="77777777">
                          <w:trPr>
                            <w:trHeight w:val="449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80A32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81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00494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0440240000067,0440240000255,0440240000260,0440240000265,0440240000340,0440240000730,0760870030047,0760870030048,1313440040016,1313440060016,1313440060017,1313440060018,1313440060019,1313440060020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087D3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Parker Place Property Owners Association Inc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B87EF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CGEA|Planning + Design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EAED3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Carlos G Espinoza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9A649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713-965-7385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10DA95" w14:textId="77777777" w:rsidR="007D5AFF" w:rsidRDefault="00056636">
                              <w:pPr>
                                <w:spacing w:after="0" w:line="240" w:lineRule="auto"/>
                              </w:pPr>
                              <w:hyperlink r:id="rId82" w:history="1">
                                <w:r>
                                  <w:rPr>
                                    <w:rFonts w:ascii="Arial Narrow" w:eastAsia="Arial Narrow" w:hAnsi="Arial Narrow"/>
                                    <w:color w:val="0000FF"/>
                                    <w:u w:val="single"/>
                                  </w:rPr>
                                  <w:t xml:space="preserve">Parker Place Eighty One Zero One </w:t>
                                </w:r>
                              </w:hyperlink>
                            </w:p>
                          </w:tc>
                        </w:tr>
                        <w:tr w:rsidR="007D5AFF" w14:paraId="3CC74C92" w14:textId="77777777">
                          <w:trPr>
                            <w:trHeight w:val="449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17A0D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82A07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0392180030002,0392180030040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52C3D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Skyline Home Builders, LLC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2F8AB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MOMENTUM EGINEERING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E8405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Shahnawaz Ghanchi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F9A24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281-741-1998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D43A23" w14:textId="77777777" w:rsidR="007D5AFF" w:rsidRDefault="00056636">
                              <w:pPr>
                                <w:spacing w:after="0" w:line="240" w:lineRule="auto"/>
                              </w:pPr>
                              <w:hyperlink r:id="rId83" w:history="1">
                                <w:r>
                                  <w:rPr>
                                    <w:rFonts w:ascii="Arial Narrow" w:eastAsia="Arial Narrow" w:hAnsi="Arial Narrow"/>
                                    <w:color w:val="0000FF"/>
                                    <w:u w:val="single"/>
                                  </w:rPr>
                                  <w:t xml:space="preserve">Pinemont Estates </w:t>
                                </w:r>
                              </w:hyperlink>
                            </w:p>
                          </w:tc>
                        </w:tr>
                        <w:tr w:rsidR="007D5AFF" w14:paraId="6551E017" w14:textId="77777777">
                          <w:trPr>
                            <w:trHeight w:val="449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D1608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7196B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0122210000001,0122210000002,0122210000015,0122210000025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B03C6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Innova Construction Developments, LLC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0B202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Dart Land Services LLC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DD49F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Roy Rodela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6C563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281-584-6688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352824" w14:textId="77777777" w:rsidR="007D5AFF" w:rsidRDefault="00056636">
                              <w:pPr>
                                <w:spacing w:after="0" w:line="240" w:lineRule="auto"/>
                              </w:pPr>
                              <w:hyperlink r:id="rId84" w:history="1">
                                <w:r>
                                  <w:rPr>
                                    <w:rFonts w:ascii="Arial Narrow" w:eastAsia="Arial Narrow" w:hAnsi="Arial Narrow"/>
                                    <w:color w:val="0000FF"/>
                                    <w:u w:val="single"/>
                                  </w:rPr>
                                  <w:t xml:space="preserve">Pipopi Estates replat no 1 </w:t>
                                </w:r>
                              </w:hyperlink>
                            </w:p>
                          </w:tc>
                        </w:tr>
                        <w:tr w:rsidR="007D5AFF" w14:paraId="11EC96C9" w14:textId="77777777">
                          <w:trPr>
                            <w:trHeight w:val="449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0ECBA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A8158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0190020000001,0190020000002,0190020000003,0190020000004,0190020000015,0190020000018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4E643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New Era Development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673DD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New Era Development &amp; Land Services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BB387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Nahom Tesfa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7125C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469-371-6780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C27417" w14:textId="77777777" w:rsidR="007D5AFF" w:rsidRDefault="00056636">
                              <w:pPr>
                                <w:spacing w:after="0" w:line="240" w:lineRule="auto"/>
                              </w:pPr>
                              <w:hyperlink r:id="rId85" w:history="1">
                                <w:r>
                                  <w:rPr>
                                    <w:rFonts w:ascii="Arial Narrow" w:eastAsia="Arial Narrow" w:hAnsi="Arial Narrow"/>
                                    <w:color w:val="0000FF"/>
                                    <w:u w:val="single"/>
                                  </w:rPr>
                                  <w:t xml:space="preserve">Plaza Estate at Nagle </w:t>
                                </w:r>
                              </w:hyperlink>
                            </w:p>
                          </w:tc>
                        </w:tr>
                        <w:tr w:rsidR="007D5AFF" w14:paraId="616BFEF7" w14:textId="77777777">
                          <w:trPr>
                            <w:trHeight w:val="449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615D6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48539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0780950020006,0780950020007,0780950020018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BAA8C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New Era Development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E9E90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New Era Development &amp; Land Services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9DB2B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Nahom Tesfa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DE1C6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469-371-6780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F37F6A" w14:textId="77777777" w:rsidR="007D5AFF" w:rsidRDefault="00056636">
                              <w:pPr>
                                <w:spacing w:after="0" w:line="240" w:lineRule="auto"/>
                              </w:pPr>
                              <w:hyperlink r:id="rId86" w:history="1">
                                <w:r>
                                  <w:rPr>
                                    <w:rFonts w:ascii="Arial Narrow" w:eastAsia="Arial Narrow" w:hAnsi="Arial Narrow"/>
                                    <w:color w:val="0000FF"/>
                                    <w:u w:val="single"/>
                                  </w:rPr>
                                  <w:t xml:space="preserve">Plaza Estates at Little York </w:t>
                                </w:r>
                              </w:hyperlink>
                            </w:p>
                          </w:tc>
                        </w:tr>
                        <w:tr w:rsidR="007D5AFF" w14:paraId="4D692215" w14:textId="77777777">
                          <w:trPr>
                            <w:trHeight w:val="449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21346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E52C9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0200490000001,1504150010001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ED55E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Kimley-Horn 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057B1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Windrose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4F60E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Steven Henderson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45E91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713-458-2281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0D0442" w14:textId="77777777" w:rsidR="007D5AFF" w:rsidRDefault="00056636">
                              <w:pPr>
                                <w:spacing w:after="0" w:line="240" w:lineRule="auto"/>
                              </w:pPr>
                              <w:hyperlink r:id="rId87" w:history="1">
                                <w:r>
                                  <w:rPr>
                                    <w:rFonts w:ascii="Arial Narrow" w:eastAsia="Arial Narrow" w:hAnsi="Arial Narrow"/>
                                    <w:color w:val="0000FF"/>
                                    <w:u w:val="single"/>
                                  </w:rPr>
                                  <w:t xml:space="preserve">Rad As 23 </w:t>
                                </w:r>
                              </w:hyperlink>
                            </w:p>
                          </w:tc>
                        </w:tr>
                        <w:tr w:rsidR="007D5AFF" w14:paraId="03AFEF53" w14:textId="77777777">
                          <w:trPr>
                            <w:trHeight w:val="449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4D4BC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6019E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0670510030011,0670510030012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CFB21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Significance 5 LLC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F065D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Pioneer Engineering, LLC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7FAD2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Jessica Romero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22153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832-307-0010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94E8B2" w14:textId="77777777" w:rsidR="007D5AFF" w:rsidRDefault="00056636">
                              <w:pPr>
                                <w:spacing w:after="0" w:line="240" w:lineRule="auto"/>
                              </w:pPr>
                              <w:hyperlink r:id="rId88" w:history="1">
                                <w:r>
                                  <w:rPr>
                                    <w:rFonts w:ascii="Arial Narrow" w:eastAsia="Arial Narrow" w:hAnsi="Arial Narrow"/>
                                    <w:color w:val="0000FF"/>
                                    <w:u w:val="single"/>
                                  </w:rPr>
                                  <w:t xml:space="preserve">Red Haw Heights </w:t>
                                </w:r>
                              </w:hyperlink>
                            </w:p>
                          </w:tc>
                        </w:tr>
                        <w:tr w:rsidR="007D5AFF" w14:paraId="79B253EC" w14:textId="77777777">
                          <w:trPr>
                            <w:trHeight w:val="449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7D03F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0DF92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0311050000004,1225560010004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1BAED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goldengrouphtx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0E98D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Dart Land Services LLC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0A2ED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Roy Rodela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B3096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281-584-6688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7C8976" w14:textId="77777777" w:rsidR="007D5AFF" w:rsidRDefault="00056636">
                              <w:pPr>
                                <w:spacing w:after="0" w:line="240" w:lineRule="auto"/>
                              </w:pPr>
                              <w:hyperlink r:id="rId89" w:history="1">
                                <w:r>
                                  <w:rPr>
                                    <w:rFonts w:ascii="Arial Narrow" w:eastAsia="Arial Narrow" w:hAnsi="Arial Narrow"/>
                                    <w:color w:val="0000FF"/>
                                    <w:u w:val="single"/>
                                  </w:rPr>
                                  <w:t xml:space="preserve">Residence at Gano </w:t>
                                </w:r>
                              </w:hyperlink>
                            </w:p>
                          </w:tc>
                        </w:tr>
                        <w:tr w:rsidR="007D5AFF" w14:paraId="38DE9CA2" w14:textId="77777777">
                          <w:trPr>
                            <w:trHeight w:val="449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4A7FB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1185F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0402820000001,0431960000002,0431960000019,0431960000043,0481460000002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4E08D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Meritage Homes of Texas, LLC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B5CFF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Quiddity Engineering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F8D30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Mikalla Hodges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C3D31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281-363-4039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86BBC7" w14:textId="77777777" w:rsidR="007D5AFF" w:rsidRDefault="00056636">
                              <w:pPr>
                                <w:spacing w:after="0" w:line="240" w:lineRule="auto"/>
                              </w:pPr>
                              <w:hyperlink r:id="rId90" w:history="1">
                                <w:r>
                                  <w:rPr>
                                    <w:rFonts w:ascii="Arial Narrow" w:eastAsia="Arial Narrow" w:hAnsi="Arial Narrow"/>
                                    <w:color w:val="0000FF"/>
                                    <w:u w:val="single"/>
                                  </w:rPr>
                                  <w:t xml:space="preserve">Riviera Pines GP </w:t>
                                </w:r>
                              </w:hyperlink>
                            </w:p>
                          </w:tc>
                        </w:tr>
                        <w:tr w:rsidR="007D5AFF" w14:paraId="7902F8C3" w14:textId="77777777">
                          <w:trPr>
                            <w:trHeight w:val="449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2BB67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02BA6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0610030280012,0610030280013,0610030280014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B5175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3h Engineering &amp;amp; Construction, Inc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4C76D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PLS CONSTRUCTION LAYOUT, INC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77C59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URIEL FIGUEROA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E4D1A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713-480-4075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4BE7A9" w14:textId="77777777" w:rsidR="007D5AFF" w:rsidRDefault="00056636">
                              <w:pPr>
                                <w:spacing w:after="0" w:line="240" w:lineRule="auto"/>
                              </w:pPr>
                              <w:hyperlink r:id="rId91" w:history="1">
                                <w:r>
                                  <w:rPr>
                                    <w:rFonts w:ascii="Arial Narrow" w:eastAsia="Arial Narrow" w:hAnsi="Arial Narrow"/>
                                    <w:color w:val="0000FF"/>
                                    <w:u w:val="single"/>
                                  </w:rPr>
                                  <w:t xml:space="preserve">Rosie Estates </w:t>
                                </w:r>
                              </w:hyperlink>
                            </w:p>
                          </w:tc>
                        </w:tr>
                        <w:tr w:rsidR="007D5AFF" w14:paraId="3F21F720" w14:textId="77777777">
                          <w:trPr>
                            <w:trHeight w:val="449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0E3DC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65260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0410320000005,0420930000050,0420930000052,0420930000071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71BF5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N Khan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C6CF9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South Texas Surveying Associates, Inc.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15A87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Hamilton Brianna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EDDA3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281-556-6918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DA48A7" w14:textId="77777777" w:rsidR="007D5AFF" w:rsidRDefault="00056636">
                              <w:pPr>
                                <w:spacing w:after="0" w:line="240" w:lineRule="auto"/>
                              </w:pPr>
                              <w:hyperlink r:id="rId92" w:history="1">
                                <w:r>
                                  <w:rPr>
                                    <w:rFonts w:ascii="Arial Narrow" w:eastAsia="Arial Narrow" w:hAnsi="Arial Narrow"/>
                                    <w:color w:val="0000FF"/>
                                    <w:u w:val="single"/>
                                  </w:rPr>
                                  <w:t xml:space="preserve">Sabija Hills </w:t>
                                </w:r>
                              </w:hyperlink>
                            </w:p>
                          </w:tc>
                        </w:tr>
                        <w:tr w:rsidR="007D5AFF" w14:paraId="78A46D07" w14:textId="77777777">
                          <w:trPr>
                            <w:trHeight w:val="449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1252E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033E4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0211470000017,0332270490009,0332270490010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7A471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CE Engineers &amp; Development Consultants, Inc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06613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CE Engineers &amp; Development Consultants, INC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CCAB0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Melissa Lopez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CB591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726-437-3840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2647FD" w14:textId="77777777" w:rsidR="007D5AFF" w:rsidRDefault="00056636">
                              <w:pPr>
                                <w:spacing w:after="0" w:line="240" w:lineRule="auto"/>
                              </w:pPr>
                              <w:hyperlink r:id="rId93" w:history="1">
                                <w:r>
                                  <w:rPr>
                                    <w:rFonts w:ascii="Arial Narrow" w:eastAsia="Arial Narrow" w:hAnsi="Arial Narrow"/>
                                    <w:color w:val="0000FF"/>
                                    <w:u w:val="single"/>
                                  </w:rPr>
                                  <w:t xml:space="preserve">Saint Augustine Manor </w:t>
                                </w:r>
                              </w:hyperlink>
                            </w:p>
                          </w:tc>
                        </w:tr>
                        <w:tr w:rsidR="007D5AFF" w14:paraId="40B048E4" w14:textId="77777777">
                          <w:trPr>
                            <w:trHeight w:val="449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F7A79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E63ED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0810990000309,0810990000310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050A1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Survil, LLC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61858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SurVil LLC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4D409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Samuel Monsivaes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B4074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832-349-5978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87CC2A" w14:textId="77777777" w:rsidR="007D5AFF" w:rsidRDefault="00056636">
                              <w:pPr>
                                <w:spacing w:after="0" w:line="240" w:lineRule="auto"/>
                              </w:pPr>
                              <w:hyperlink r:id="rId94" w:history="1">
                                <w:r>
                                  <w:rPr>
                                    <w:rFonts w:ascii="Arial Narrow" w:eastAsia="Arial Narrow" w:hAnsi="Arial Narrow"/>
                                    <w:color w:val="0000FF"/>
                                    <w:u w:val="single"/>
                                  </w:rPr>
                                  <w:t xml:space="preserve">Santa Rosa </w:t>
                                </w:r>
                              </w:hyperlink>
                            </w:p>
                          </w:tc>
                        </w:tr>
                        <w:tr w:rsidR="007D5AFF" w14:paraId="658B7866" w14:textId="77777777">
                          <w:trPr>
                            <w:trHeight w:val="449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E9204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89232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0582430040003,0582430040004,0582430040007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159E2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Brownstone Living LLC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62017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Owens Management Systems, LLC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DFC37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Joyce Owens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5BA39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713-643-6333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A0E55B" w14:textId="77777777" w:rsidR="007D5AFF" w:rsidRDefault="00056636">
                              <w:pPr>
                                <w:spacing w:after="0" w:line="240" w:lineRule="auto"/>
                              </w:pPr>
                              <w:hyperlink r:id="rId95" w:history="1">
                                <w:r>
                                  <w:rPr>
                                    <w:rFonts w:ascii="Arial Narrow" w:eastAsia="Arial Narrow" w:hAnsi="Arial Narrow"/>
                                    <w:color w:val="0000FF"/>
                                    <w:u w:val="single"/>
                                  </w:rPr>
                                  <w:t>Shadywood Addition partial replat no 2</w:t>
                                </w:r>
                              </w:hyperlink>
                            </w:p>
                          </w:tc>
                        </w:tr>
                        <w:tr w:rsidR="007D5AFF" w14:paraId="017A4694" w14:textId="77777777">
                          <w:trPr>
                            <w:trHeight w:val="449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96BE9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198E8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0120600000013,0120600000015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7DA05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CE Engineers &amp; Development Consultants, Inc.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7C240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CE Engineers &amp; Development Consultants, INC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7E3FB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Melissa Lopez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5FF56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726-437-3840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57202E" w14:textId="77777777" w:rsidR="007D5AFF" w:rsidRDefault="00056636">
                              <w:pPr>
                                <w:spacing w:after="0" w:line="240" w:lineRule="auto"/>
                              </w:pPr>
                              <w:hyperlink r:id="rId96" w:history="1">
                                <w:r>
                                  <w:rPr>
                                    <w:rFonts w:ascii="Arial Narrow" w:eastAsia="Arial Narrow" w:hAnsi="Arial Narrow"/>
                                    <w:color w:val="0000FF"/>
                                    <w:u w:val="single"/>
                                  </w:rPr>
                                  <w:t xml:space="preserve">Shotwell Center </w:t>
                                </w:r>
                              </w:hyperlink>
                            </w:p>
                          </w:tc>
                        </w:tr>
                        <w:tr w:rsidR="007D5AFF" w14:paraId="5ECAF07B" w14:textId="77777777">
                          <w:trPr>
                            <w:trHeight w:val="449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F2424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E5859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0030210000005,0511980000002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4206E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Seahorse Realty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10D0F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STUPA INTERNATIONAL LLC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2CB0C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Anup Pande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85919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832-260-3619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300209" w14:textId="77777777" w:rsidR="007D5AFF" w:rsidRDefault="00056636">
                              <w:pPr>
                                <w:spacing w:after="0" w:line="240" w:lineRule="auto"/>
                              </w:pPr>
                              <w:hyperlink r:id="rId97" w:history="1">
                                <w:r>
                                  <w:rPr>
                                    <w:rFonts w:ascii="Arial Narrow" w:eastAsia="Arial Narrow" w:hAnsi="Arial Narrow"/>
                                    <w:color w:val="0000FF"/>
                                    <w:u w:val="single"/>
                                  </w:rPr>
                                  <w:t xml:space="preserve">Skyline Homes at Nagle </w:t>
                                </w:r>
                              </w:hyperlink>
                            </w:p>
                          </w:tc>
                        </w:tr>
                        <w:tr w:rsidR="007D5AFF" w14:paraId="5EC9E802" w14:textId="77777777">
                          <w:trPr>
                            <w:trHeight w:val="449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78770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7B00F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0440020000160,0802830000666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DFD64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BURGHLI HOME DEVELOPMENT LLC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2C022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Survey 1, Inc.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5BCAB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Laura Caldwell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7CB6E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281-393-1382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82AA3D" w14:textId="77777777" w:rsidR="007D5AFF" w:rsidRDefault="00056636">
                              <w:pPr>
                                <w:spacing w:after="0" w:line="240" w:lineRule="auto"/>
                              </w:pPr>
                              <w:hyperlink r:id="rId98" w:history="1">
                                <w:r>
                                  <w:rPr>
                                    <w:rFonts w:ascii="Arial Narrow" w:eastAsia="Arial Narrow" w:hAnsi="Arial Narrow"/>
                                    <w:color w:val="0000FF"/>
                                    <w:u w:val="single"/>
                                  </w:rPr>
                                  <w:t xml:space="preserve">Solid Rock Village Sec 1 </w:t>
                                </w:r>
                              </w:hyperlink>
                            </w:p>
                          </w:tc>
                        </w:tr>
                        <w:tr w:rsidR="007D5AFF" w14:paraId="14A5CFAC" w14:textId="77777777">
                          <w:trPr>
                            <w:trHeight w:val="449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D68CB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95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E00E5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0440020000160,0440020000369,0440020000390,0825350000003,0825350000004,0825350000005,0825350000006,0825350000007,0825350000008,0825350000009,0825350000010,0825350000011,0825350000012,0825350000013,0825350000014,0825350000015,0825350000016,0825350000017,082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93B1C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BURGHLI HOME DEVELOPMENT LLC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17B4F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Survey 1, Inc.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8594B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Laura Caldwell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A6DA1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281-393-1382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0890BF" w14:textId="77777777" w:rsidR="007D5AFF" w:rsidRDefault="00056636">
                              <w:pPr>
                                <w:spacing w:after="0" w:line="240" w:lineRule="auto"/>
                              </w:pPr>
                              <w:hyperlink r:id="rId99" w:history="1">
                                <w:r>
                                  <w:rPr>
                                    <w:rFonts w:ascii="Arial Narrow" w:eastAsia="Arial Narrow" w:hAnsi="Arial Narrow"/>
                                    <w:color w:val="0000FF"/>
                                    <w:u w:val="single"/>
                                  </w:rPr>
                                  <w:t xml:space="preserve">Solid Rock Village Sec 2 </w:t>
                                </w:r>
                              </w:hyperlink>
                            </w:p>
                          </w:tc>
                        </w:tr>
                        <w:tr w:rsidR="007D5AFF" w14:paraId="79C2C4CA" w14:textId="77777777">
                          <w:trPr>
                            <w:trHeight w:val="449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1CBC9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7CF00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0731320000530,0731320000531,0731320000582,0731320000583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106B2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No Company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EC46C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HRS and Associates, LLC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6451B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Hamid Shotorbani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A03C0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713-466-9776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2D1671" w14:textId="77777777" w:rsidR="007D5AFF" w:rsidRDefault="00056636">
                              <w:pPr>
                                <w:spacing w:after="0" w:line="240" w:lineRule="auto"/>
                              </w:pPr>
                              <w:hyperlink r:id="rId100" w:history="1">
                                <w:r>
                                  <w:rPr>
                                    <w:rFonts w:ascii="Arial Narrow" w:eastAsia="Arial Narrow" w:hAnsi="Arial Narrow"/>
                                    <w:color w:val="0000FF"/>
                                    <w:u w:val="single"/>
                                  </w:rPr>
                                  <w:t xml:space="preserve">Springdale Homes </w:t>
                                </w:r>
                              </w:hyperlink>
                            </w:p>
                          </w:tc>
                        </w:tr>
                        <w:tr w:rsidR="007D5AFF" w14:paraId="669E97EF" w14:textId="77777777">
                          <w:trPr>
                            <w:trHeight w:val="449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046E1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01751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0811320000003,0811320000004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F6381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Sunbeam Homes LLC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D3B04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RP &amp; Associates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1ED51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Ross Palacios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E25EE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713-416-6894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607613" w14:textId="77777777" w:rsidR="007D5AFF" w:rsidRDefault="00056636">
                              <w:pPr>
                                <w:spacing w:after="0" w:line="240" w:lineRule="auto"/>
                              </w:pPr>
                              <w:hyperlink r:id="rId101" w:history="1">
                                <w:r>
                                  <w:rPr>
                                    <w:rFonts w:ascii="Arial Narrow" w:eastAsia="Arial Narrow" w:hAnsi="Arial Narrow"/>
                                    <w:color w:val="0000FF"/>
                                    <w:u w:val="single"/>
                                  </w:rPr>
                                  <w:t xml:space="preserve">Sunbeam Homes </w:t>
                                </w:r>
                              </w:hyperlink>
                            </w:p>
                          </w:tc>
                        </w:tr>
                        <w:tr w:rsidR="007D5AFF" w14:paraId="6F74F54D" w14:textId="77777777">
                          <w:trPr>
                            <w:trHeight w:val="449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378E4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84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5A2D9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0149-00-006-0000-914,0149-00-006-0010-914,0149-00-006-0020-914,0149-00-006-0030-914,0149-00-006-0040-914,0149-00-006-0050-914,0149-00-012-0000-914,0149-01-000-0000-914,0149-01-012-1000-914,0149-01-015-1000-914,0149-01-016-0000-914,0149-01-017-1000-914,014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9292D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Tripointe Homes Texas, Inc.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188F1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BGE, Inc.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36FDD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Ralph Lopez Gerald Grissom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B3E9E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281-558-8700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213EDA" w14:textId="77777777" w:rsidR="007D5AFF" w:rsidRDefault="00056636">
                              <w:pPr>
                                <w:spacing w:after="0" w:line="240" w:lineRule="auto"/>
                              </w:pPr>
                              <w:hyperlink r:id="rId102" w:history="1">
                                <w:r>
                                  <w:rPr>
                                    <w:rFonts w:ascii="Arial Narrow" w:eastAsia="Arial Narrow" w:hAnsi="Arial Narrow"/>
                                    <w:color w:val="0000FF"/>
                                    <w:u w:val="single"/>
                                  </w:rPr>
                                  <w:t xml:space="preserve">Tompkins Reserve Sec 1 </w:t>
                                </w:r>
                              </w:hyperlink>
                            </w:p>
                          </w:tc>
                        </w:tr>
                        <w:tr w:rsidR="007D5AFF" w14:paraId="5287A883" w14:textId="77777777">
                          <w:trPr>
                            <w:trHeight w:val="449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F38F7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41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D2E7A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0152-00-000-0030-907,0152-00-000-0315-907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0DA00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TPHTM 1464, LLC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C1D6E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Costello, Inc.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5E675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Kenny Lopez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B00F9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713-783-7788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53AFB0" w14:textId="77777777" w:rsidR="007D5AFF" w:rsidRDefault="00056636">
                              <w:pPr>
                                <w:spacing w:after="0" w:line="240" w:lineRule="auto"/>
                              </w:pPr>
                              <w:hyperlink r:id="rId103" w:history="1">
                                <w:r>
                                  <w:rPr>
                                    <w:rFonts w:ascii="Arial Narrow" w:eastAsia="Arial Narrow" w:hAnsi="Arial Narrow"/>
                                    <w:color w:val="0000FF"/>
                                    <w:u w:val="single"/>
                                  </w:rPr>
                                  <w:t xml:space="preserve">Trillium Sec 6 </w:t>
                                </w:r>
                              </w:hyperlink>
                            </w:p>
                          </w:tc>
                        </w:tr>
                        <w:tr w:rsidR="007D5AFF" w14:paraId="24C6FF6E" w14:textId="77777777">
                          <w:trPr>
                            <w:trHeight w:val="449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587E8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FC0D0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0432090010318,0432090050096,0432090050273,0432090051282,1166160000002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8D115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CENTER POINT SURVEY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DF5F9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CENTER POINT SURVEY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622E8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Carlos Ugarte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9F6CE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832-245-5301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2273F2" w14:textId="77777777" w:rsidR="007D5AFF" w:rsidRDefault="00056636">
                              <w:pPr>
                                <w:spacing w:after="0" w:line="240" w:lineRule="auto"/>
                              </w:pPr>
                              <w:hyperlink r:id="rId104" w:history="1">
                                <w:r>
                                  <w:rPr>
                                    <w:rFonts w:ascii="Arial Narrow" w:eastAsia="Arial Narrow" w:hAnsi="Arial Narrow"/>
                                    <w:color w:val="0000FF"/>
                                    <w:u w:val="single"/>
                                  </w:rPr>
                                  <w:t xml:space="preserve">View at Millstone </w:t>
                                </w:r>
                              </w:hyperlink>
                            </w:p>
                          </w:tc>
                        </w:tr>
                        <w:tr w:rsidR="007D5AFF" w14:paraId="0BD32B2E" w14:textId="77777777">
                          <w:trPr>
                            <w:trHeight w:val="449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41E3C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99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CAE67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1145860000001,1145860000035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F9038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Villa Greens, LTD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0A421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EHRA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964E9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Christopher Browne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51AF6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713-337-7447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C3C7C1" w14:textId="77777777" w:rsidR="007D5AFF" w:rsidRDefault="00056636">
                              <w:pPr>
                                <w:spacing w:after="0" w:line="240" w:lineRule="auto"/>
                              </w:pPr>
                              <w:hyperlink r:id="rId105" w:history="1">
                                <w:r>
                                  <w:rPr>
                                    <w:rFonts w:ascii="Arial Narrow" w:eastAsia="Arial Narrow" w:hAnsi="Arial Narrow"/>
                                    <w:color w:val="0000FF"/>
                                    <w:u w:val="single"/>
                                  </w:rPr>
                                  <w:t xml:space="preserve">Villa Greens Sec 1 </w:t>
                                </w:r>
                              </w:hyperlink>
                            </w:p>
                          </w:tc>
                        </w:tr>
                        <w:tr w:rsidR="007D5AFF" w14:paraId="33EC7B1E" w14:textId="77777777">
                          <w:trPr>
                            <w:trHeight w:val="449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2C450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61C63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0332570060013,0332570060014,1270090010004,1278580010001,1278580010002,1278580010003,1278580010004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FCD75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ADVANCE SURVEYING, INC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DDC50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Advance Surveying, Inc.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DD5026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Lisett Campos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58A62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281-530-2939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EA4883" w14:textId="77777777" w:rsidR="007D5AFF" w:rsidRDefault="00056636">
                              <w:pPr>
                                <w:spacing w:after="0" w:line="240" w:lineRule="auto"/>
                              </w:pPr>
                              <w:hyperlink r:id="rId106" w:history="1">
                                <w:r>
                                  <w:rPr>
                                    <w:rFonts w:ascii="Arial Narrow" w:eastAsia="Arial Narrow" w:hAnsi="Arial Narrow"/>
                                    <w:color w:val="0000FF"/>
                                    <w:u w:val="single"/>
                                  </w:rPr>
                                  <w:t xml:space="preserve">Village at Southmore </w:t>
                                </w:r>
                              </w:hyperlink>
                            </w:p>
                          </w:tc>
                        </w:tr>
                        <w:tr w:rsidR="007D5AFF" w14:paraId="2FC56D60" w14:textId="77777777">
                          <w:trPr>
                            <w:trHeight w:val="449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3C0A3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608B1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1308820010001,1308820010003,1308820010005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C3CFA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RS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0260F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South Texas Surveying Associates, Inc.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4F6E2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Hamilton Brianna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428AE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281-556-6918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D71ECD" w14:textId="77777777" w:rsidR="007D5AFF" w:rsidRDefault="00056636">
                              <w:pPr>
                                <w:spacing w:after="0" w:line="240" w:lineRule="auto"/>
                              </w:pPr>
                              <w:hyperlink r:id="rId107" w:history="1">
                                <w:r>
                                  <w:rPr>
                                    <w:rFonts w:ascii="Arial Narrow" w:eastAsia="Arial Narrow" w:hAnsi="Arial Narrow"/>
                                    <w:color w:val="0000FF"/>
                                    <w:u w:val="single"/>
                                  </w:rPr>
                                  <w:t>West at Gessner Reserves partial replat no 1</w:t>
                                </w:r>
                              </w:hyperlink>
                            </w:p>
                          </w:tc>
                        </w:tr>
                        <w:tr w:rsidR="007D5AFF" w14:paraId="3593E041" w14:textId="77777777">
                          <w:trPr>
                            <w:trHeight w:val="449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01B99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3AAFA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0450010000130,0450010000131,0450010000132,0450010000147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71579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GOLDSTAR INVESTMENTS LTD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38E42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Civil-Surv Land Surveying, L.C.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94EEB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Chris Rhodes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97318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713-839-9181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531D32" w14:textId="77777777" w:rsidR="007D5AFF" w:rsidRDefault="00056636">
                              <w:pPr>
                                <w:spacing w:after="0" w:line="240" w:lineRule="auto"/>
                              </w:pPr>
                              <w:hyperlink r:id="rId108" w:history="1">
                                <w:r>
                                  <w:rPr>
                                    <w:rFonts w:ascii="Arial Narrow" w:eastAsia="Arial Narrow" w:hAnsi="Arial Narrow"/>
                                    <w:color w:val="0000FF"/>
                                    <w:u w:val="single"/>
                                  </w:rPr>
                                  <w:t xml:space="preserve">Westheimer Court </w:t>
                                </w:r>
                              </w:hyperlink>
                            </w:p>
                          </w:tc>
                        </w:tr>
                        <w:tr w:rsidR="007D5AFF" w14:paraId="4A9F0405" w14:textId="77777777">
                          <w:trPr>
                            <w:trHeight w:val="449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0EF65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0CD0C1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0741370000070,1239010010011,1239010010012,1239010010013,1239010010014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B1469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3h Engineering &amp;amp; Construction, Inc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EDFDD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PLS CONSTRUCTION LAYOUT, INC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2F61D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URIEL FIGUEROA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CA4FC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713-480-4075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643056" w14:textId="77777777" w:rsidR="007D5AFF" w:rsidRDefault="00056636">
                              <w:pPr>
                                <w:spacing w:after="0" w:line="240" w:lineRule="auto"/>
                              </w:pPr>
                              <w:hyperlink r:id="rId109" w:history="1">
                                <w:r>
                                  <w:rPr>
                                    <w:rFonts w:ascii="Arial Narrow" w:eastAsia="Arial Narrow" w:hAnsi="Arial Narrow"/>
                                    <w:color w:val="0000FF"/>
                                    <w:u w:val="single"/>
                                  </w:rPr>
                                  <w:t xml:space="preserve">Westheimer Crossing </w:t>
                                </w:r>
                              </w:hyperlink>
                            </w:p>
                          </w:tc>
                        </w:tr>
                        <w:tr w:rsidR="007D5AFF" w14:paraId="3AA0ED6C" w14:textId="77777777">
                          <w:trPr>
                            <w:trHeight w:val="449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6A172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07C74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0720200070011,0720200070012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74D5E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Luis Suarez and Patricia Milano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3E89A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Carranza Outsource Drafting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32E4B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Louis Carranza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7D2AA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832-627-0927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DA3144" w14:textId="77777777" w:rsidR="007D5AFF" w:rsidRDefault="00056636">
                              <w:pPr>
                                <w:spacing w:after="0" w:line="240" w:lineRule="auto"/>
                              </w:pPr>
                              <w:hyperlink r:id="rId110" w:history="1">
                                <w:r>
                                  <w:rPr>
                                    <w:rFonts w:ascii="Arial Narrow" w:eastAsia="Arial Narrow" w:hAnsi="Arial Narrow"/>
                                    <w:color w:val="0000FF"/>
                                    <w:u w:val="single"/>
                                  </w:rPr>
                                  <w:t xml:space="preserve">White Rock Street Grove </w:t>
                                </w:r>
                              </w:hyperlink>
                            </w:p>
                          </w:tc>
                        </w:tr>
                        <w:tr w:rsidR="007D5AFF" w14:paraId="14CB301C" w14:textId="77777777">
                          <w:trPr>
                            <w:trHeight w:val="449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C11B6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45301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0751990040010,0751990040011,0751990040028,0751990040029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52848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Survey Solutions of Texas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B2DBEE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Survey Solutions of Texas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ABE55F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Richard DeLeon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8B31E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713-834-2277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07155B" w14:textId="77777777" w:rsidR="007D5AFF" w:rsidRDefault="00056636">
                              <w:pPr>
                                <w:spacing w:after="0" w:line="240" w:lineRule="auto"/>
                              </w:pPr>
                              <w:hyperlink r:id="rId111" w:history="1">
                                <w:r>
                                  <w:rPr>
                                    <w:rFonts w:ascii="Arial Narrow" w:eastAsia="Arial Narrow" w:hAnsi="Arial Narrow"/>
                                    <w:color w:val="0000FF"/>
                                    <w:u w:val="single"/>
                                  </w:rPr>
                                  <w:t xml:space="preserve">Wilmington Court </w:t>
                                </w:r>
                              </w:hyperlink>
                            </w:p>
                          </w:tc>
                        </w:tr>
                        <w:tr w:rsidR="007D5AFF" w14:paraId="58461CDD" w14:textId="77777777">
                          <w:trPr>
                            <w:trHeight w:val="449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0152F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D817A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0690650020020,0690650020022,0690650020023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0F762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3h Engineering &amp;amp; Construction, Inc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34508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PLS CONSTRUCTION LAYOUT, INC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02BBF0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URIEL FIGUEROA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F0BF0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713-480-4075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DE3FE6" w14:textId="77777777" w:rsidR="007D5AFF" w:rsidRDefault="00056636">
                              <w:pPr>
                                <w:spacing w:after="0" w:line="240" w:lineRule="auto"/>
                              </w:pPr>
                              <w:hyperlink r:id="rId112" w:history="1">
                                <w:r>
                                  <w:rPr>
                                    <w:rFonts w:ascii="Arial Narrow" w:eastAsia="Arial Narrow" w:hAnsi="Arial Narrow"/>
                                    <w:color w:val="0000FF"/>
                                    <w:u w:val="single"/>
                                  </w:rPr>
                                  <w:t xml:space="preserve">Woolworth Estates </w:t>
                                </w:r>
                              </w:hyperlink>
                            </w:p>
                          </w:tc>
                        </w:tr>
                        <w:tr w:rsidR="007D5AFF" w14:paraId="3E92136D" w14:textId="77777777">
                          <w:trPr>
                            <w:trHeight w:val="449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CE40F9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9F5F82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0610040310034,0610040310035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1FC9E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York Partners Realty, LLC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918E4B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Carranza Outsource Drafting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0C91E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Louis Carranza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45859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832-627-0927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238AD7" w14:textId="77777777" w:rsidR="007D5AFF" w:rsidRDefault="00056636">
                              <w:pPr>
                                <w:spacing w:after="0" w:line="240" w:lineRule="auto"/>
                              </w:pPr>
                              <w:hyperlink r:id="rId113" w:history="1">
                                <w:r>
                                  <w:rPr>
                                    <w:rFonts w:ascii="Arial Narrow" w:eastAsia="Arial Narrow" w:hAnsi="Arial Narrow"/>
                                    <w:color w:val="0000FF"/>
                                    <w:u w:val="single"/>
                                  </w:rPr>
                                  <w:t xml:space="preserve">York Partners Estates </w:t>
                                </w:r>
                              </w:hyperlink>
                            </w:p>
                          </w:tc>
                        </w:tr>
                        <w:tr w:rsidR="007D5AFF" w14:paraId="1D448DE2" w14:textId="77777777">
                          <w:trPr>
                            <w:trHeight w:val="449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0014B8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277B5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0072610000007,0072610000008,0073220010002,1417820010001,1417820010002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B35753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Zalini Group, LLC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29F74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AAB Homes, LLC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001664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Arica Bailey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67CBC7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832-606-7202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0155C8" w14:textId="77777777" w:rsidR="007D5AFF" w:rsidRDefault="00056636">
                              <w:pPr>
                                <w:spacing w:after="0" w:line="240" w:lineRule="auto"/>
                              </w:pPr>
                              <w:hyperlink r:id="rId114" w:history="1">
                                <w:r>
                                  <w:rPr>
                                    <w:rFonts w:ascii="Arial Narrow" w:eastAsia="Arial Narrow" w:hAnsi="Arial Narrow"/>
                                    <w:color w:val="0000FF"/>
                                    <w:u w:val="single"/>
                                  </w:rPr>
                                  <w:t xml:space="preserve">Zalini Group Allen Street Estate </w:t>
                                </w:r>
                              </w:hyperlink>
                            </w:p>
                          </w:tc>
                        </w:tr>
                        <w:tr w:rsidR="007D5AFF" w14:paraId="0E202D4C" w14:textId="77777777">
                          <w:trPr>
                            <w:trHeight w:val="449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03E1B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80</w:t>
                              </w: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F7997A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0361210000028,0361210000029,0361210000058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C7AF4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 xml:space="preserve">COLE KLEIN BUILDERS, LLC </w:t>
                              </w:r>
                            </w:p>
                          </w:tc>
                          <w:tc>
                            <w:tcPr>
                              <w:tcW w:w="1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9C9F25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BGE, Inc.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92328D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Ralph Lopez Gerald Grissom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AA091C" w14:textId="77777777" w:rsidR="007D5AFF" w:rsidRDefault="0005663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Narrow" w:eastAsia="Arial Narrow" w:hAnsi="Arial Narrow"/>
                                  <w:color w:val="000000"/>
                                </w:rPr>
                                <w:t>281-558-8700</w:t>
                              </w:r>
                            </w:p>
                          </w:tc>
                          <w:tc>
                            <w:tcPr>
                              <w:tcW w:w="21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2C78B9" w14:textId="77777777" w:rsidR="007D5AFF" w:rsidRDefault="00056636">
                              <w:pPr>
                                <w:spacing w:after="0" w:line="240" w:lineRule="auto"/>
                              </w:pPr>
                              <w:hyperlink r:id="rId115" w:history="1">
                                <w:r>
                                  <w:rPr>
                                    <w:rFonts w:ascii="Arial Narrow" w:eastAsia="Arial Narrow" w:hAnsi="Arial Narrow"/>
                                    <w:color w:val="0000FF"/>
                                    <w:u w:val="single"/>
                                  </w:rPr>
                                  <w:t xml:space="preserve">Zuri Gardens </w:t>
                                </w:r>
                              </w:hyperlink>
                            </w:p>
                          </w:tc>
                        </w:tr>
                      </w:tbl>
                      <w:p w14:paraId="03767928" w14:textId="77777777" w:rsidR="007D5AFF" w:rsidRDefault="007D5AFF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C44D8EB" w14:textId="77777777" w:rsidR="007D5AFF" w:rsidRDefault="007D5AFF">
                  <w:pPr>
                    <w:spacing w:after="0" w:line="240" w:lineRule="auto"/>
                  </w:pPr>
                </w:p>
              </w:tc>
            </w:tr>
          </w:tbl>
          <w:p w14:paraId="5AEA360C" w14:textId="77777777" w:rsidR="007D5AFF" w:rsidRDefault="007D5AFF">
            <w:pPr>
              <w:spacing w:after="0" w:line="240" w:lineRule="auto"/>
            </w:pPr>
          </w:p>
        </w:tc>
        <w:tc>
          <w:tcPr>
            <w:tcW w:w="0" w:type="dxa"/>
          </w:tcPr>
          <w:p w14:paraId="4074F59C" w14:textId="77777777" w:rsidR="007D5AFF" w:rsidRDefault="007D5AFF">
            <w:pPr>
              <w:pStyle w:val="EmptyCellLayoutStyle"/>
              <w:spacing w:after="0" w:line="240" w:lineRule="auto"/>
            </w:pPr>
          </w:p>
        </w:tc>
      </w:tr>
    </w:tbl>
    <w:p w14:paraId="19109174" w14:textId="77777777" w:rsidR="007D5AFF" w:rsidRDefault="007D5AFF">
      <w:pPr>
        <w:spacing w:after="0" w:line="240" w:lineRule="auto"/>
      </w:pPr>
    </w:p>
    <w:sectPr w:rsidR="007D5AFF">
      <w:footerReference w:type="default" r:id="rId116"/>
      <w:pgSz w:w="31680" w:h="11520" w:orient="landscape"/>
      <w:pgMar w:top="720" w:right="720" w:bottom="2742" w:left="72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2DC1E" w14:textId="77777777" w:rsidR="00056636" w:rsidRDefault="00056636">
      <w:pPr>
        <w:spacing w:after="0" w:line="240" w:lineRule="auto"/>
      </w:pPr>
      <w:r>
        <w:separator/>
      </w:r>
    </w:p>
  </w:endnote>
  <w:endnote w:type="continuationSeparator" w:id="0">
    <w:p w14:paraId="567D79EA" w14:textId="77777777" w:rsidR="00056636" w:rsidRDefault="00056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99"/>
      <w:gridCol w:w="7958"/>
      <w:gridCol w:w="2900"/>
      <w:gridCol w:w="16383"/>
    </w:tblGrid>
    <w:tr w:rsidR="007D5AFF" w14:paraId="2B23D121" w14:textId="77777777">
      <w:tc>
        <w:tcPr>
          <w:tcW w:w="2999" w:type="dxa"/>
        </w:tcPr>
        <w:p w14:paraId="6B7AC160" w14:textId="77777777" w:rsidR="007D5AFF" w:rsidRDefault="007D5AFF">
          <w:pPr>
            <w:pStyle w:val="EmptyCellLayoutStyle"/>
            <w:spacing w:after="0" w:line="240" w:lineRule="auto"/>
          </w:pPr>
        </w:p>
      </w:tc>
      <w:tc>
        <w:tcPr>
          <w:tcW w:w="8385" w:type="dxa"/>
        </w:tcPr>
        <w:p w14:paraId="5F5960C1" w14:textId="77777777" w:rsidR="007D5AFF" w:rsidRDefault="007D5AFF">
          <w:pPr>
            <w:pStyle w:val="EmptyCellLayoutStyle"/>
            <w:spacing w:after="0" w:line="240" w:lineRule="auto"/>
          </w:pPr>
        </w:p>
      </w:tc>
      <w:tc>
        <w:tcPr>
          <w:tcW w:w="3030" w:type="dxa"/>
        </w:tcPr>
        <w:p w14:paraId="02E1C713" w14:textId="77777777" w:rsidR="007D5AFF" w:rsidRDefault="007D5AFF">
          <w:pPr>
            <w:pStyle w:val="EmptyCellLayoutStyle"/>
            <w:spacing w:after="0" w:line="240" w:lineRule="auto"/>
          </w:pPr>
        </w:p>
      </w:tc>
      <w:tc>
        <w:tcPr>
          <w:tcW w:w="17266" w:type="dxa"/>
        </w:tcPr>
        <w:p w14:paraId="2A9EDA27" w14:textId="77777777" w:rsidR="007D5AFF" w:rsidRDefault="007D5AFF">
          <w:pPr>
            <w:pStyle w:val="EmptyCellLayoutStyle"/>
            <w:spacing w:after="0" w:line="240" w:lineRule="auto"/>
          </w:pPr>
        </w:p>
      </w:tc>
    </w:tr>
    <w:tr w:rsidR="007D5AFF" w14:paraId="529BECB7" w14:textId="77777777">
      <w:tc>
        <w:tcPr>
          <w:tcW w:w="2999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181AA9FF" w14:textId="77777777" w:rsidR="007D5AFF" w:rsidRDefault="00056636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29619284" wp14:editId="1F3E9564">
                <wp:extent cx="1904997" cy="752472"/>
                <wp:effectExtent l="0" t="0" r="0" b="0"/>
                <wp:docPr id="1686960437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4997" cy="7524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85" w:type="dxa"/>
        </w:tcPr>
        <w:p w14:paraId="51F8484B" w14:textId="77777777" w:rsidR="007D5AFF" w:rsidRDefault="007D5AFF">
          <w:pPr>
            <w:pStyle w:val="EmptyCellLayoutStyle"/>
            <w:spacing w:after="0" w:line="240" w:lineRule="auto"/>
          </w:pPr>
        </w:p>
      </w:tc>
      <w:tc>
        <w:tcPr>
          <w:tcW w:w="3030" w:type="dxa"/>
        </w:tcPr>
        <w:p w14:paraId="3CFA48FA" w14:textId="77777777" w:rsidR="007D5AFF" w:rsidRDefault="007D5AFF">
          <w:pPr>
            <w:pStyle w:val="EmptyCellLayoutStyle"/>
            <w:spacing w:after="0" w:line="240" w:lineRule="auto"/>
          </w:pPr>
        </w:p>
      </w:tc>
      <w:tc>
        <w:tcPr>
          <w:tcW w:w="17266" w:type="dxa"/>
        </w:tcPr>
        <w:p w14:paraId="68CE6F97" w14:textId="77777777" w:rsidR="007D5AFF" w:rsidRDefault="007D5AFF">
          <w:pPr>
            <w:pStyle w:val="EmptyCellLayoutStyle"/>
            <w:spacing w:after="0" w:line="240" w:lineRule="auto"/>
          </w:pPr>
        </w:p>
      </w:tc>
    </w:tr>
    <w:tr w:rsidR="007D5AFF" w14:paraId="5BA0EA71" w14:textId="77777777">
      <w:tc>
        <w:tcPr>
          <w:tcW w:w="2999" w:type="dxa"/>
          <w:vMerge/>
        </w:tcPr>
        <w:p w14:paraId="42D501CC" w14:textId="77777777" w:rsidR="007D5AFF" w:rsidRDefault="007D5AFF">
          <w:pPr>
            <w:pStyle w:val="EmptyCellLayoutStyle"/>
            <w:spacing w:after="0" w:line="240" w:lineRule="auto"/>
          </w:pPr>
        </w:p>
      </w:tc>
      <w:tc>
        <w:tcPr>
          <w:tcW w:w="8385" w:type="dxa"/>
        </w:tcPr>
        <w:p w14:paraId="00B2B65F" w14:textId="77777777" w:rsidR="007D5AFF" w:rsidRDefault="007D5AFF">
          <w:pPr>
            <w:pStyle w:val="EmptyCellLayoutStyle"/>
            <w:spacing w:after="0" w:line="240" w:lineRule="auto"/>
          </w:pPr>
        </w:p>
      </w:tc>
      <w:tc>
        <w:tcPr>
          <w:tcW w:w="303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900"/>
          </w:tblGrid>
          <w:tr w:rsidR="007D5AFF" w14:paraId="38A625C9" w14:textId="77777777">
            <w:trPr>
              <w:trHeight w:val="282"/>
            </w:trPr>
            <w:tc>
              <w:tcPr>
                <w:tcW w:w="303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30B0405" w14:textId="77777777" w:rsidR="007D5AFF" w:rsidRDefault="00056636">
                <w:pPr>
                  <w:spacing w:after="0" w:line="240" w:lineRule="auto"/>
                </w:pPr>
                <w:r>
                  <w:rPr>
                    <w:rFonts w:ascii="Arial Narrow" w:eastAsia="Arial Narrow" w:hAnsi="Arial Narrow"/>
                    <w:color w:val="000000"/>
                    <w:sz w:val="22"/>
                  </w:rPr>
                  <w:t xml:space="preserve">Page </w:t>
                </w:r>
                <w:r>
                  <w:rPr>
                    <w:rFonts w:ascii="Arial Narrow" w:eastAsia="Arial Narrow" w:hAnsi="Arial Narrow"/>
                    <w:color w:val="000000"/>
                    <w:sz w:val="22"/>
                  </w:rPr>
                  <w:fldChar w:fldCharType="begin"/>
                </w:r>
                <w:r>
                  <w:rPr>
                    <w:rFonts w:ascii="Arial Narrow" w:eastAsia="Arial Narrow" w:hAnsi="Arial Narrow"/>
                    <w:noProof/>
                    <w:color w:val="000000"/>
                    <w:sz w:val="22"/>
                  </w:rPr>
                  <w:instrText xml:space="preserve"> PAGE </w:instrText>
                </w:r>
                <w:r>
                  <w:rPr>
                    <w:rFonts w:ascii="Arial Narrow" w:eastAsia="Arial Narrow" w:hAnsi="Arial Narrow"/>
                    <w:color w:val="000000"/>
                    <w:sz w:val="22"/>
                  </w:rPr>
                  <w:fldChar w:fldCharType="separate"/>
                </w:r>
                <w:r>
                  <w:rPr>
                    <w:rFonts w:ascii="Arial Narrow" w:eastAsia="Arial Narrow" w:hAnsi="Arial Narrow"/>
                    <w:color w:val="000000"/>
                    <w:sz w:val="22"/>
                  </w:rPr>
                  <w:t>1</w:t>
                </w:r>
                <w:r>
                  <w:rPr>
                    <w:rFonts w:ascii="Arial Narrow" w:eastAsia="Arial Narrow" w:hAnsi="Arial Narrow"/>
                    <w:color w:val="000000"/>
                    <w:sz w:val="22"/>
                  </w:rPr>
                  <w:fldChar w:fldCharType="end"/>
                </w:r>
                <w:r>
                  <w:rPr>
                    <w:rFonts w:ascii="Arial Narrow" w:eastAsia="Arial Narrow" w:hAnsi="Arial Narrow"/>
                    <w:color w:val="000000"/>
                    <w:sz w:val="22"/>
                  </w:rPr>
                  <w:t xml:space="preserve"> of </w:t>
                </w:r>
                <w:r>
                  <w:rPr>
                    <w:rFonts w:ascii="Arial Narrow" w:eastAsia="Arial Narrow" w:hAnsi="Arial Narrow"/>
                    <w:color w:val="000000"/>
                    <w:sz w:val="22"/>
                  </w:rPr>
                  <w:fldChar w:fldCharType="begin"/>
                </w:r>
                <w:r>
                  <w:rPr>
                    <w:rFonts w:ascii="Arial Narrow" w:eastAsia="Arial Narrow" w:hAnsi="Arial Narrow"/>
                    <w:noProof/>
                    <w:color w:val="000000"/>
                    <w:sz w:val="22"/>
                  </w:rPr>
                  <w:instrText xml:space="preserve"> NUMPAGES </w:instrText>
                </w:r>
                <w:r>
                  <w:rPr>
                    <w:rFonts w:ascii="Arial Narrow" w:eastAsia="Arial Narrow" w:hAnsi="Arial Narrow"/>
                    <w:color w:val="000000"/>
                    <w:sz w:val="22"/>
                  </w:rPr>
                  <w:fldChar w:fldCharType="separate"/>
                </w:r>
                <w:r>
                  <w:rPr>
                    <w:rFonts w:ascii="Arial Narrow" w:eastAsia="Arial Narrow" w:hAnsi="Arial Narrow"/>
                    <w:color w:val="000000"/>
                    <w:sz w:val="22"/>
                  </w:rPr>
                  <w:t>1</w:t>
                </w:r>
                <w:r>
                  <w:rPr>
                    <w:rFonts w:ascii="Arial Narrow" w:eastAsia="Arial Narrow" w:hAnsi="Arial Narrow"/>
                    <w:color w:val="000000"/>
                    <w:sz w:val="22"/>
                  </w:rPr>
                  <w:fldChar w:fldCharType="end"/>
                </w:r>
              </w:p>
            </w:tc>
          </w:tr>
        </w:tbl>
        <w:p w14:paraId="59045986" w14:textId="77777777" w:rsidR="007D5AFF" w:rsidRDefault="007D5AFF">
          <w:pPr>
            <w:spacing w:after="0" w:line="240" w:lineRule="auto"/>
          </w:pPr>
        </w:p>
      </w:tc>
      <w:tc>
        <w:tcPr>
          <w:tcW w:w="17266" w:type="dxa"/>
        </w:tcPr>
        <w:p w14:paraId="16EB4ACA" w14:textId="77777777" w:rsidR="007D5AFF" w:rsidRDefault="007D5AFF">
          <w:pPr>
            <w:pStyle w:val="EmptyCellLayoutStyle"/>
            <w:spacing w:after="0" w:line="240" w:lineRule="auto"/>
          </w:pPr>
        </w:p>
      </w:tc>
    </w:tr>
    <w:tr w:rsidR="007D5AFF" w14:paraId="429E7F37" w14:textId="77777777">
      <w:tc>
        <w:tcPr>
          <w:tcW w:w="2999" w:type="dxa"/>
          <w:vMerge/>
        </w:tcPr>
        <w:p w14:paraId="474EE0B2" w14:textId="77777777" w:rsidR="007D5AFF" w:rsidRDefault="007D5AFF">
          <w:pPr>
            <w:pStyle w:val="EmptyCellLayoutStyle"/>
            <w:spacing w:after="0" w:line="240" w:lineRule="auto"/>
          </w:pPr>
        </w:p>
      </w:tc>
      <w:tc>
        <w:tcPr>
          <w:tcW w:w="8385" w:type="dxa"/>
        </w:tcPr>
        <w:p w14:paraId="380ED8DE" w14:textId="77777777" w:rsidR="007D5AFF" w:rsidRDefault="007D5AFF">
          <w:pPr>
            <w:pStyle w:val="EmptyCellLayoutStyle"/>
            <w:spacing w:after="0" w:line="240" w:lineRule="auto"/>
          </w:pPr>
        </w:p>
      </w:tc>
      <w:tc>
        <w:tcPr>
          <w:tcW w:w="3030" w:type="dxa"/>
        </w:tcPr>
        <w:p w14:paraId="2CA28C13" w14:textId="77777777" w:rsidR="007D5AFF" w:rsidRDefault="007D5AFF">
          <w:pPr>
            <w:pStyle w:val="EmptyCellLayoutStyle"/>
            <w:spacing w:after="0" w:line="240" w:lineRule="auto"/>
          </w:pPr>
        </w:p>
      </w:tc>
      <w:tc>
        <w:tcPr>
          <w:tcW w:w="17266" w:type="dxa"/>
        </w:tcPr>
        <w:p w14:paraId="72E47D0E" w14:textId="77777777" w:rsidR="007D5AFF" w:rsidRDefault="007D5AF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8C384" w14:textId="77777777" w:rsidR="00056636" w:rsidRDefault="00056636">
      <w:pPr>
        <w:spacing w:after="0" w:line="240" w:lineRule="auto"/>
      </w:pPr>
      <w:r>
        <w:separator/>
      </w:r>
    </w:p>
  </w:footnote>
  <w:footnote w:type="continuationSeparator" w:id="0">
    <w:p w14:paraId="2A32F79E" w14:textId="77777777" w:rsidR="00056636" w:rsidRDefault="000566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4131552">
    <w:abstractNumId w:val="0"/>
  </w:num>
  <w:num w:numId="2" w16cid:durableId="1634020385">
    <w:abstractNumId w:val="1"/>
  </w:num>
  <w:num w:numId="3" w16cid:durableId="6871464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AFF"/>
    <w:rsid w:val="00056636"/>
    <w:rsid w:val="007D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5A0F3"/>
  <w15:docId w15:val="{96712F8C-9039-4E1D-8691-75AC84280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lattracker.houstontx.gov/edrc/DocDefaultReports.aspx?myAppId=79399&amp;MyURL=xxx.houstontx.gov/2023/Applications/&amp;myNumb=/2023-2859/SubdivisionPlatPDF_CO%205%20PLAT.pdf" TargetMode="External"/><Relationship Id="rId117" Type="http://schemas.openxmlformats.org/officeDocument/2006/relationships/fontTable" Target="fontTable.xml"/><Relationship Id="rId21" Type="http://schemas.openxmlformats.org/officeDocument/2006/relationships/hyperlink" Target="https://plattracker.houstontx.gov/edrc/DocDefaultReports.aspx?myAppId=79583&amp;MyURL=xxx.houstontx.gov/2023/Applications/&amp;myNumb=/2023-2976/SubdivisionPlatPDF_Canyonline_Investments_LLC_PDF.pdf" TargetMode="External"/><Relationship Id="rId42" Type="http://schemas.openxmlformats.org/officeDocument/2006/relationships/hyperlink" Target="https://plattracker.houstontx.gov/edrc/DocDefaultReports.aspx?myAppId=79409&amp;MyURL=xxx.houstontx.gov/2023/Applications/&amp;myNumb=/2023-2803/SubdivisionPlatPDF_20231204-PLAT-EAST%20BELT%20LOGISTICS%20PARK-58944-P125723%20Sheet1%20(1).pdf" TargetMode="External"/><Relationship Id="rId47" Type="http://schemas.openxmlformats.org/officeDocument/2006/relationships/hyperlink" Target="https://plattracker.houstontx.gov/edrc/DocDefaultReports.aspx?myAppId=79468&amp;MyURL=xxx.houstontx.gov/2023/Applications/&amp;myNumb=/2023-2850/SubdivisionPlatPDF_Estates%20At%20Highland%20Heights_v1.pdf" TargetMode="External"/><Relationship Id="rId63" Type="http://schemas.openxmlformats.org/officeDocument/2006/relationships/hyperlink" Target="https://plattracker.houstontx.gov/edrc/DocDefaultReports.aspx?myAppId=79403&amp;MyURL=xxx.houstontx.gov/2023/Applications/&amp;myNumb=/2023-2799/SubdivisionPlatPDF_23102125%20P-Key%20Villas%2011-15-23.pdf" TargetMode="External"/><Relationship Id="rId68" Type="http://schemas.openxmlformats.org/officeDocument/2006/relationships/hyperlink" Target="https://plattracker.houstontx.gov/edrc/DocDefaultReports.aspx?myAppId=79557&amp;MyURL=xxx.houstontx.gov/2023/Applications/&amp;myNumb=/2023-2998/SubdivisionPlatPDF_LIGGETT%20ESTATES%20-%20PLAT.pdf" TargetMode="External"/><Relationship Id="rId84" Type="http://schemas.openxmlformats.org/officeDocument/2006/relationships/hyperlink" Target="https://plattracker.houstontx.gov/edrc/DocDefaultReports.aspx?myAppId=79540&amp;MyURL=xxx.houstontx.gov/2023/Applications/&amp;myNumb=/2023-2935/SubdivisionPlatPDF_2023-03-071%20302%20QUEENSLAND%20%20replat%20no%201-24%20X%2036%2012-21-23.pdf" TargetMode="External"/><Relationship Id="rId89" Type="http://schemas.openxmlformats.org/officeDocument/2006/relationships/hyperlink" Target="https://plattracker.houstontx.gov/edrc/DocDefaultReports.aspx?myAppId=79542&amp;MyURL=xxx.houstontx.gov/2023/Applications/&amp;myNumb=/2023-2933/SubdivisionPlatPDF_2023-10-027%201313%20WEISS%20ST%20replat-24%20X%2036%2012-20-23%20final%20.pdf" TargetMode="External"/><Relationship Id="rId112" Type="http://schemas.openxmlformats.org/officeDocument/2006/relationships/hyperlink" Target="https://plattracker.houstontx.gov/edrc/DocDefaultReports.aspx?myAppId=79128&amp;MyURL=xxx.houstontx.gov/2023/Applications/&amp;myNumb=/2023-2574/SubdivisionPlatPDF_Woolworth%20Estates.pdf" TargetMode="External"/><Relationship Id="rId16" Type="http://schemas.openxmlformats.org/officeDocument/2006/relationships/hyperlink" Target="https://plattracker.houstontx.gov/edrc/DocDefaultReports.aspx?myAppId=79550&amp;MyURL=xxx.houstontx.gov/2023/Applications/&amp;myNumb=/2023-2938/SubdivisionPlatPDF_1104_Bridgeland%20Creekland%20Village_Preliminary%20Plat_Section%2010_12-22-2023.pdf" TargetMode="External"/><Relationship Id="rId107" Type="http://schemas.openxmlformats.org/officeDocument/2006/relationships/hyperlink" Target="https://plattracker.houstontx.gov/edrc/DocDefaultReports.aspx?myAppId=79423&amp;MyURL=xxx.houstontx.gov/2023/Applications/&amp;myNumb=/2023-2821/SubdivisionPlatPDF_23-0049-001_3.pdf" TargetMode="External"/><Relationship Id="rId11" Type="http://schemas.openxmlformats.org/officeDocument/2006/relationships/hyperlink" Target="https://plattracker.houstontx.gov/edrc/DocDefaultReports.aspx?myAppId=79559&amp;MyURL=xxx.houstontx.gov/2023/Applications/&amp;myNumb=/2023-2950/SubdivisionPlatPDF_Park%20Boulevard%20Lofts_PLAT-Plat%20Sheet%201.pdf" TargetMode="External"/><Relationship Id="rId32" Type="http://schemas.openxmlformats.org/officeDocument/2006/relationships/hyperlink" Target="https://plattracker.houstontx.gov/edrc/DocDefaultReports.aspx?myAppId=79571&amp;MyURL=xxx.houstontx.gov/2023/Applications/&amp;myNumb=/2023-2965/SubdivisionPlatPDF_Cranford%20Place%20Village%20Replat-Shared%20Driveway%20at%20Toliver.pdf" TargetMode="External"/><Relationship Id="rId37" Type="http://schemas.openxmlformats.org/officeDocument/2006/relationships/hyperlink" Target="https://plattracker.houstontx.gov/edrc/DocDefaultReports.aspx?myAppId=79554&amp;MyURL=xxx.houstontx.gov/2023/Applications/&amp;myNumb=/2023-2942/SubdivisionPlatPDF_2489-10027_Decker%20Prairie%20Rosehill_Preliminary%20Plat_Section%201_12-22-2023.pdf" TargetMode="External"/><Relationship Id="rId53" Type="http://schemas.openxmlformats.org/officeDocument/2006/relationships/hyperlink" Target="https://plattracker.houstontx.gov/edrc/DocDefaultReports.aspx?myAppId=79328&amp;MyURL=xxx.houstontx.gov/2023/Applications/&amp;myNumb=/2023-2746/SubdivisionPlatPDF_GLENHAVEN%20PLAZA%20PLAT_111723.pdf" TargetMode="External"/><Relationship Id="rId58" Type="http://schemas.openxmlformats.org/officeDocument/2006/relationships/hyperlink" Target="https://plattracker.houstontx.gov/edrc/DocDefaultReports.aspx?myAppId=79582&amp;MyURL=xxx.houstontx.gov/2023/Applications/&amp;myNumb=/2023-2975/SubdivisionPlatPDF_HUFFMEISTER%20RESERVE%2012-24-2023%20PDF.pdf" TargetMode="External"/><Relationship Id="rId74" Type="http://schemas.openxmlformats.org/officeDocument/2006/relationships/hyperlink" Target="https://plattracker.houstontx.gov/edrc/DocDefaultReports.aspx?myAppId=79532&amp;MyURL=xxx.houstontx.gov/2023/Applications/&amp;myNumb=/2023-2947/SubdivisionPlatPDF_Meadows%20Villages-Replat.pdf" TargetMode="External"/><Relationship Id="rId79" Type="http://schemas.openxmlformats.org/officeDocument/2006/relationships/hyperlink" Target="https://plattracker.houstontx.gov/edrc/DocDefaultReports.aspx?myAppId=79523&amp;MyURL=xxx.houstontx.gov/2023/Applications/&amp;myNumb=/2023-2987/SubdivisionPlatPDF_Northport%20Park%20GP_1200823-Model.pdf" TargetMode="External"/><Relationship Id="rId102" Type="http://schemas.openxmlformats.org/officeDocument/2006/relationships/hyperlink" Target="https://plattracker.houstontx.gov/edrc/DocDefaultReports.aspx?myAppId=79528&amp;MyURL=xxx.houstontx.gov/2023/Applications/&amp;myNumb=/2023-2958/SubdivisionPlatPDF_BG3952_PDF.pdf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plattracker.houstontx.gov/edrc/DocDefaultReports.aspx?myAppId=79562&amp;MyURL=xxx.houstontx.gov/2023/Applications/&amp;myNumb=/2023-2953/SubdivisionPlatPDF_Riviera%20Pines%20GP_PLAT-Plat%20Sheet%201.pdf" TargetMode="External"/><Relationship Id="rId95" Type="http://schemas.openxmlformats.org/officeDocument/2006/relationships/hyperlink" Target="https://plattracker.houstontx.gov/edrc/DocDefaultReports.aspx?myAppId=79184&amp;MyURL=xxx.houstontx.gov/2023/Applications/&amp;myNumb=/2023-2657/SubdivisionPlatPDF_SHADYWOOD%20ADDITION%20PARTIAL%20REPLAT%20NO%202_11.30.23-Model.pdf" TargetMode="External"/><Relationship Id="rId22" Type="http://schemas.openxmlformats.org/officeDocument/2006/relationships/hyperlink" Target="https://plattracker.houstontx.gov/edrc/DocDefaultReports.aspx?myAppId=79268&amp;MyURL=xxx.houstontx.gov/2023/Applications/&amp;myNumb=/2023-2849/SubdivisionPlatPDF_20231130-PLAT-CAPITAL%20GARAGE-58221-P124040.pdf" TargetMode="External"/><Relationship Id="rId27" Type="http://schemas.openxmlformats.org/officeDocument/2006/relationships/hyperlink" Target="https://plattracker.houstontx.gov/edrc/DocDefaultReports.aspx?myAppId=79264&amp;MyURL=xxx.houstontx.gov/2023/Applications/&amp;myNumb=/2023-2742/SubdivisionPlatPDF_22024%20-%20Plat.pdf" TargetMode="External"/><Relationship Id="rId43" Type="http://schemas.openxmlformats.org/officeDocument/2006/relationships/hyperlink" Target="https://plattracker.houstontx.gov/edrc/DocDefaultReports.aspx?myAppId=79438&amp;MyURL=xxx.houstontx.gov/2023/Applications/&amp;myNumb=/2023-2853/SubdivisionPlatPDF_23063%20-%20Plat_v1.pdf" TargetMode="External"/><Relationship Id="rId48" Type="http://schemas.openxmlformats.org/officeDocument/2006/relationships/hyperlink" Target="https://plattracker.houstontx.gov/edrc/DocDefaultReports.aspx?myAppId=78745&amp;MyURL=xxx.houstontx.gov/2023/Applications/&amp;myNumb=/2023-2867/SubdivisionPlatPDF_Francis%20Townhomes%20PLAT_v1.pdf" TargetMode="External"/><Relationship Id="rId64" Type="http://schemas.openxmlformats.org/officeDocument/2006/relationships/hyperlink" Target="https://plattracker.houstontx.gov/edrc/DocDefaultReports.aspx?myAppId=79440&amp;MyURL=xxx.houstontx.gov/2023/Applications/&amp;myNumb=/2023-2925/SubdivisionPlatPDF_KEYS%20%20PLAT.pdf" TargetMode="External"/><Relationship Id="rId69" Type="http://schemas.openxmlformats.org/officeDocument/2006/relationships/hyperlink" Target="https://plattracker.houstontx.gov/edrc/DocDefaultReports.aspx?myAppId=79529&amp;MyURL=xxx.houstontx.gov/2023/Applications/&amp;myNumb=/2023-2951/SubdivisionPlatPDF_PLAT_LINN%20AGD-24x36.pdf" TargetMode="External"/><Relationship Id="rId113" Type="http://schemas.openxmlformats.org/officeDocument/2006/relationships/hyperlink" Target="https://plattracker.houstontx.gov/edrc/DocDefaultReports.aspx?myAppId=79435&amp;MyURL=xxx.houstontx.gov/2023/Applications/&amp;myNumb=/2023-2830/SubdivisionPlatPDF_YORK%20PARTNERS%20ESTATES-20231228.pdf" TargetMode="External"/><Relationship Id="rId118" Type="http://schemas.openxmlformats.org/officeDocument/2006/relationships/theme" Target="theme/theme1.xml"/><Relationship Id="rId80" Type="http://schemas.openxmlformats.org/officeDocument/2006/relationships/hyperlink" Target="https://plattracker.houstontx.gov/edrc/DocDefaultReports.aspx?myAppId=79527&amp;MyURL=xxx.houstontx.gov/2023/Applications/&amp;myNumb=/2023-2946/SubdivisionPlatPDF_I-394C_Northwest%2099%20Business%20Park%20Sec%201_12-22-23.pdf" TargetMode="External"/><Relationship Id="rId85" Type="http://schemas.openxmlformats.org/officeDocument/2006/relationships/hyperlink" Target="https://plattracker.houstontx.gov/edrc/DocDefaultReports.aspx?myAppId=79595&amp;MyURL=xxx.houstontx.gov/2023/Applications/&amp;myNumb=/2023-2993/SubdivisionPlatPDF_PLAZA%20ESTATE%20AT%20NAGLE-Layout1.pdf" TargetMode="External"/><Relationship Id="rId12" Type="http://schemas.openxmlformats.org/officeDocument/2006/relationships/hyperlink" Target="https://plattracker.houstontx.gov/edrc/DocDefaultReports.aspx?myAppId=79488&amp;MyURL=xxx.houstontx.gov/2023/Applications/&amp;myNumb=/2023-2882/SubdivisionPlatPDF_2319.00-%20PLAT-Model.pdf" TargetMode="External"/><Relationship Id="rId17" Type="http://schemas.openxmlformats.org/officeDocument/2006/relationships/hyperlink" Target="https://plattracker.houstontx.gov/edrc/DocDefaultReports.aspx?myAppId=79551&amp;MyURL=xxx.houstontx.gov/2023/Applications/&amp;myNumb=/2023-2939/SubdivisionPlatPDF_Bridgeland_Creekland_Preliminary%20Plat_Section%2011_12-22-2023.pdf" TargetMode="External"/><Relationship Id="rId33" Type="http://schemas.openxmlformats.org/officeDocument/2006/relationships/hyperlink" Target="https://plattracker.houstontx.gov/edrc/DocDefaultReports.aspx?myAppId=79211&amp;MyURL=xxx.houstontx.gov/2023/Applications/&amp;myNumb=/2023-2674/SubdivisionPlatPDF_SIGNED%20AFFIADAVIT%20OF%20OWNER.pdf" TargetMode="External"/><Relationship Id="rId38" Type="http://schemas.openxmlformats.org/officeDocument/2006/relationships/hyperlink" Target="https://plattracker.houstontx.gov/edrc/DocDefaultReports.aspx?myAppId=79555&amp;MyURL=xxx.houstontx.gov/2023/Applications/&amp;myNumb=/2023-2943/SubdivisionPlatPDF_2489-10027_Decker%20Prairie_Preliminary%20Plat%20Section%202_12-22-2023.pdf" TargetMode="External"/><Relationship Id="rId59" Type="http://schemas.openxmlformats.org/officeDocument/2006/relationships/hyperlink" Target="https://plattracker.houstontx.gov/edrc/DocDefaultReports.aspx?myAppId=79422&amp;MyURL=xxx.houstontx.gov/2023/Applications/&amp;myNumb=/2023-2827/SubdivisionPlatPDF_STS2023-014%20Revised.pdf" TargetMode="External"/><Relationship Id="rId103" Type="http://schemas.openxmlformats.org/officeDocument/2006/relationships/hyperlink" Target="https://plattracker.houstontx.gov/edrc/DocDefaultReports.aspx?myAppId=79570&amp;MyURL=xxx.houstontx.gov/2023/Applications/&amp;myNumb=/2023-2964/SubdivisionPlatPDF_Trillium%20Sec%206.pdf" TargetMode="External"/><Relationship Id="rId108" Type="http://schemas.openxmlformats.org/officeDocument/2006/relationships/hyperlink" Target="https://plattracker.houstontx.gov/edrc/DocDefaultReports.aspx?myAppId=79587&amp;MyURL=xxx.houstontx.gov/2023/Applications/&amp;myNumb=/2023-2979/SubdivisionPlatPDF_CS%2023144_%20WESTHEIMER%20COURT%2012-26-23.pdf" TargetMode="External"/><Relationship Id="rId54" Type="http://schemas.openxmlformats.org/officeDocument/2006/relationships/hyperlink" Target="https://plattracker.houstontx.gov/edrc/DocDefaultReports.aspx?myAppId=79384&amp;MyURL=xxx.houstontx.gov/2023/Applications/&amp;myNumb=/2023-2879/SubdivisionPlatPDF_GLOBAL%20NEW%20MILLENNIUM%20RESERVE%20PLAT%20FOR%20FINAL%20SUBMITTAL%2012.11.2023.pdf" TargetMode="External"/><Relationship Id="rId70" Type="http://schemas.openxmlformats.org/officeDocument/2006/relationships/hyperlink" Target="https://plattracker.houstontx.gov/edrc/DocDefaultReports.aspx?myAppId=79109&amp;MyURL=xxx.houstontx.gov/2023/Applications/&amp;myNumb=/2023-2557/SubdivisionPlatPDF_23-0050-001_1.pdf" TargetMode="External"/><Relationship Id="rId75" Type="http://schemas.openxmlformats.org/officeDocument/2006/relationships/hyperlink" Target="https://plattracker.houstontx.gov/edrc/DocDefaultReports.aspx?myAppId=79521&amp;MyURL=xxx.houstontx.gov/2023/Applications/&amp;myNumb=/2023-2986/SubdivisionPlatPDF_3252-030%20PlatF%20072622-Model.pdf" TargetMode="External"/><Relationship Id="rId91" Type="http://schemas.openxmlformats.org/officeDocument/2006/relationships/hyperlink" Target="https://plattracker.houstontx.gov/edrc/DocDefaultReports.aspx?myAppId=79441&amp;MyURL=xxx.houstontx.gov/2023/Applications/&amp;myNumb=/2023-2833/SubdivisionPlatPDF_Rosie%20Estates.pdf" TargetMode="External"/><Relationship Id="rId96" Type="http://schemas.openxmlformats.org/officeDocument/2006/relationships/hyperlink" Target="https://plattracker.houstontx.gov/edrc/DocDefaultReports.aspx?myAppId=79040&amp;MyURL=xxx.houstontx.gov/2023/Applications/&amp;myNumb=/2023-2531/SubdivisionPlatPDF_231070125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plattracker.houstontx.gov/edrc/DocDefaultReports.aspx?myAppId=78715&amp;MyURL=xxx.houstontx.gov/2023/Applications/&amp;myNumb=/2023-2929/SubdivisionPlatPDF_Carlile%20Enclave%20-%20Plat.pdf" TargetMode="External"/><Relationship Id="rId28" Type="http://schemas.openxmlformats.org/officeDocument/2006/relationships/hyperlink" Target="https://plattracker.houstontx.gov/edrc/DocDefaultReports.aspx?myAppId=79535&amp;MyURL=xxx.houstontx.gov/2023/Applications/&amp;myNumb=/2023-2988/SubdivisionPlatPDF_Chuys%20C5%20Trailers%20Complex_Plat_12.23.23-Model.pdf" TargetMode="External"/><Relationship Id="rId49" Type="http://schemas.openxmlformats.org/officeDocument/2006/relationships/hyperlink" Target="https://plattracker.houstontx.gov/edrc/DocDefaultReports.aspx?myAppId=79436&amp;MyURL=xxx.houstontx.gov/2023/Applications/&amp;myNumb=/2023-2831/SubdivisionPlatPDF_PRELIM%20REPLAT%20FRESNO%20ESTATES-20231222.pdf" TargetMode="External"/><Relationship Id="rId114" Type="http://schemas.openxmlformats.org/officeDocument/2006/relationships/hyperlink" Target="https://plattracker.houstontx.gov/edrc/DocDefaultReports.aspx?myAppId=79453&amp;MyURL=xxx.houstontx.gov/2023/Applications/&amp;myNumb=/2023-2897/SubdivisionPlatPDF_Allen%20St%20-%20Subdivision%20-%20GDS-ZALINI%20GROUP%20ALLEN%20STREET%20ESTATE%20(1).pdf" TargetMode="External"/><Relationship Id="rId10" Type="http://schemas.openxmlformats.org/officeDocument/2006/relationships/hyperlink" Target="https://plattracker.houstontx.gov/edrc/DocDefaultReports.aspx?myAppId=79581&amp;MyURL=xxx.houstontx.gov/2023/Applications/&amp;myNumb=/2023-2974/SubdivisionPlatPDF_BEVERLY%20PLACE%20LANDING%2012-23-23%20PDF.pdf" TargetMode="External"/><Relationship Id="rId31" Type="http://schemas.openxmlformats.org/officeDocument/2006/relationships/hyperlink" Target="https://plattracker.houstontx.gov/edrc/DocDefaultReports.aspx?myAppId=78316&amp;MyURL=xxx.houstontx.gov/2023/Applications/&amp;myNumb=/2023-2771/SubdivisionPlatPDF_Cotton%20Oaks%20of%20Estates%20replat%20no%201_11988_2023-11-20.pdf" TargetMode="External"/><Relationship Id="rId44" Type="http://schemas.openxmlformats.org/officeDocument/2006/relationships/hyperlink" Target="https://plattracker.houstontx.gov/edrc/DocDefaultReports.aspx?myAppId=79591&amp;MyURL=xxx.houstontx.gov/2023/Applications/&amp;myNumb=/2023-2983/SubdivisionPlatPDF_2310101125-Model.pdf" TargetMode="External"/><Relationship Id="rId52" Type="http://schemas.openxmlformats.org/officeDocument/2006/relationships/hyperlink" Target="https://plattracker.houstontx.gov/edrc/DocDefaultReports.aspx?myAppId=78846&amp;MyURL=xxx.houstontx.gov/2023/Applications/&amp;myNumb=/2023-2344/SubdivisionPlatPDF_GLEN%20MANOR%20ESTATES_v1.pdf" TargetMode="External"/><Relationship Id="rId60" Type="http://schemas.openxmlformats.org/officeDocument/2006/relationships/hyperlink" Target="https://plattracker.houstontx.gov/edrc/DocDefaultReports.aspx?myAppId=79030&amp;MyURL=xxx.houstontx.gov/2023/Applications/&amp;myNumb=/2023-2586/SubdivisionPlatPDF_PLAT_INDIAN%20SPRINGS%20SEC%204.pdf" TargetMode="External"/><Relationship Id="rId65" Type="http://schemas.openxmlformats.org/officeDocument/2006/relationships/hyperlink" Target="https://plattracker.houstontx.gov/edrc/DocDefaultReports.aspx?myAppId=79580&amp;MyURL=xxx.houstontx.gov/2023/Applications/&amp;myNumb=/2023-2973/SubdivisionPlatPDF_Kosmos_Investments_LLC_PDF.pdf" TargetMode="External"/><Relationship Id="rId73" Type="http://schemas.openxmlformats.org/officeDocument/2006/relationships/hyperlink" Target="https://plattracker.houstontx.gov/edrc/DocDefaultReports.aspx?myAppId=79261&amp;MyURL=xxx.houstontx.gov/2023/Applications/&amp;myNumb=/2023-2740/SubdivisionPlatPDF_22023%20-%20Plat.pdf" TargetMode="External"/><Relationship Id="rId78" Type="http://schemas.openxmlformats.org/officeDocument/2006/relationships/hyperlink" Target="https://plattracker.houstontx.gov/edrc/DocDefaultReports.aspx?myAppId=79546&amp;MyURL=xxx.houstontx.gov/2023/Applications/&amp;myNumb=/2023-2928/SubdivisionPlatPDF_NBLP%20Sec%2011%20-%20Final%20Plat.pdf" TargetMode="External"/><Relationship Id="rId81" Type="http://schemas.openxmlformats.org/officeDocument/2006/relationships/hyperlink" Target="https://plattracker.houstontx.gov/edrc/DocDefaultReports.aspx?myAppId=79283&amp;MyURL=xxx.houstontx.gov/2023/Applications/&amp;myNumb=/2023-2791/SubdivisionPlatPDF_PLAT.pdf" TargetMode="External"/><Relationship Id="rId86" Type="http://schemas.openxmlformats.org/officeDocument/2006/relationships/hyperlink" Target="https://plattracker.houstontx.gov/edrc/DocDefaultReports.aspx?myAppId=79592&amp;MyURL=xxx.houstontx.gov/2023/Applications/&amp;myNumb=/2023-2989/SubdivisionPlatPDF_W%20LITTLE%20YORK%20REPLAT%20Layout1%20(1).pdf" TargetMode="External"/><Relationship Id="rId94" Type="http://schemas.openxmlformats.org/officeDocument/2006/relationships/hyperlink" Target="https://plattracker.houstontx.gov/edrc/DocDefaultReports.aspx?myAppId=78807&amp;MyURL=xxx.houstontx.gov/2023/Applications/&amp;myNumb=/2023-2302/SubdivisionPlatPDF_SubdivisionPlat_SANTA%20ROSA%20PLAT_v1%20(1)-Model.pdf" TargetMode="External"/><Relationship Id="rId99" Type="http://schemas.openxmlformats.org/officeDocument/2006/relationships/hyperlink" Target="https://plattracker.houstontx.gov/edrc/DocDefaultReports.aspx?myAppId=79387&amp;MyURL=xxx.houstontx.gov/2023/Applications/&amp;myNumb=/2023-2807/SubdivisionPlatPDF_SOLID%20ROCK%20VILLAGE%20SEC%202%20PG1.pdf" TargetMode="External"/><Relationship Id="rId101" Type="http://schemas.openxmlformats.org/officeDocument/2006/relationships/hyperlink" Target="https://plattracker.houstontx.gov/edrc/DocDefaultReports.aspx?myAppId=79574&amp;MyURL=xxx.houstontx.gov/2023/Applications/&amp;myNumb=/2023-2967/SubdivisionPlatPDF_Sunbeam-Homes-FPla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attracker.houstontx.gov/edrc/DocDefaultReports.aspx?myAppId=79365&amp;MyURL=xxx.houstontx.gov/2023/Applications/&amp;myNumb=/2023-2948/SubdivisionPlatPDF_59010_Bauer%20Meadows%20Sec%202_Final%20Plat_12-20-23%20(PG1-2).pdf" TargetMode="External"/><Relationship Id="rId13" Type="http://schemas.openxmlformats.org/officeDocument/2006/relationships/hyperlink" Target="https://plattracker.houstontx.gov/edrc/DocDefaultReports.aspx?myAppId=79485&amp;MyURL=xxx.houstontx.gov/2023/Applications/&amp;myNumb=/2023-2880/SubdivisionPlatPDF_2317.00-%20PLAT-Model.pdf" TargetMode="External"/><Relationship Id="rId18" Type="http://schemas.openxmlformats.org/officeDocument/2006/relationships/hyperlink" Target="https://plattracker.houstontx.gov/edrc/DocDefaultReports.aspx?myAppId=79552&amp;MyURL=xxx.houstontx.gov/2023/Applications/&amp;myNumb=/2023-2940/SubdivisionPlatPDF_1104_Bridgeland%20Creekland%20Village_Preliminary%20Plat_Section%2012_12-22-2023.pdf" TargetMode="External"/><Relationship Id="rId39" Type="http://schemas.openxmlformats.org/officeDocument/2006/relationships/hyperlink" Target="https://plattracker.houstontx.gov/edrc/DocDefaultReports.aspx?myAppId=79586&amp;MyURL=xxx.houstontx.gov/2023/Applications/&amp;myNumb=/2023-2978/SubdivisionPlatPDF_Deihl%20Street%20Villas_PLAT-Plat%20Sheet%201.pdf" TargetMode="External"/><Relationship Id="rId109" Type="http://schemas.openxmlformats.org/officeDocument/2006/relationships/hyperlink" Target="https://plattracker.houstontx.gov/edrc/DocDefaultReports.aspx?myAppId=79572&amp;MyURL=xxx.houstontx.gov/2023/Applications/&amp;myNumb=/2023-2966/SubdivisionPlatPDF_Westheimer%20Crossing.pdf" TargetMode="External"/><Relationship Id="rId34" Type="http://schemas.openxmlformats.org/officeDocument/2006/relationships/hyperlink" Target="https://plattracker.houstontx.gov/edrc/DocDefaultReports.aspx?myAppId=79420&amp;MyURL=xxx.houstontx.gov/2023/Applications/&amp;myNumb=/2023-2968/SubdivisionPlatPDF_23176150%20Plat%20Cullen%20Pointe.pdf" TargetMode="External"/><Relationship Id="rId50" Type="http://schemas.openxmlformats.org/officeDocument/2006/relationships/hyperlink" Target="https://plattracker.houstontx.gov/edrc/DocDefaultReports.aspx?myAppId=78705&amp;MyURL=xxx.houstontx.gov/2023/Applications/&amp;myNumb=/2023-2536/SubdivisionPlatPDF_2305039508%20PLAT%20(1-4-24).pdf" TargetMode="External"/><Relationship Id="rId55" Type="http://schemas.openxmlformats.org/officeDocument/2006/relationships/hyperlink" Target="https://plattracker.houstontx.gov/edrc/DocDefaultReports.aspx?myAppId=79589&amp;MyURL=xxx.houstontx.gov/2023/Applications/&amp;myNumb=/2023-2981/SubdivisionPlatPDF_231073125-Model.pdf" TargetMode="External"/><Relationship Id="rId76" Type="http://schemas.openxmlformats.org/officeDocument/2006/relationships/hyperlink" Target="https://plattracker.houstontx.gov/edrc/DocDefaultReports.aspx?myAppId=78835&amp;MyURL=xxx.houstontx.gov/2023/Applications/&amp;myNumb=/2023-2327/SubdivisionPlatPDF_45-2376_PLAT-Layout1.pdf" TargetMode="External"/><Relationship Id="rId97" Type="http://schemas.openxmlformats.org/officeDocument/2006/relationships/hyperlink" Target="https://plattracker.houstontx.gov/edrc/DocDefaultReports.aspx?myAppId=79475&amp;MyURL=xxx.houstontx.gov/2023/Applications/&amp;myNumb=/2023-2863/SubdivisionPlatPDF_SKYLINE%20HOMES%20AT%20NAGLE%20-%20PLAT_v1.pdf" TargetMode="External"/><Relationship Id="rId104" Type="http://schemas.openxmlformats.org/officeDocument/2006/relationships/hyperlink" Target="https://plattracker.houstontx.gov/edrc/DocDefaultReports.aspx?myAppId=79032&amp;MyURL=xxx.houstontx.gov/2023/Applications/&amp;myNumb=/2023-2571/SubdivisionPlatPDF_MILLSTONE%20FOR%20PLAT%20FINAL-Model.pdf" TargetMode="External"/><Relationship Id="rId7" Type="http://schemas.openxmlformats.org/officeDocument/2006/relationships/hyperlink" Target="https://plattracker.houstontx.gov/edrc/DocDefaultReports.aspx?myAppId=79414&amp;MyURL=xxx.houstontx.gov/2023/Applications/&amp;myNumb=/2023-2814/SubdivisionPlatPDF_Anna%20at%20Winchester%20Place-20231215.pdf" TargetMode="External"/><Relationship Id="rId71" Type="http://schemas.openxmlformats.org/officeDocument/2006/relationships/hyperlink" Target="https://plattracker.houstontx.gov/edrc/DocDefaultReports.aspx?myAppId=79590&amp;MyURL=xxx.houstontx.gov/2023/Applications/&amp;myNumb=/2023-2982/SubdivisionPlatPDF_231076125-Model.pdf" TargetMode="External"/><Relationship Id="rId92" Type="http://schemas.openxmlformats.org/officeDocument/2006/relationships/hyperlink" Target="https://plattracker.houstontx.gov/edrc/DocDefaultReports.aspx?myAppId=79561&amp;MyURL=xxx.houstontx.gov/2023/Applications/&amp;myNumb=/2023-2954/SubdivisionPlatPDF_revised%20plat.pdf" TargetMode="External"/><Relationship Id="rId2" Type="http://schemas.openxmlformats.org/officeDocument/2006/relationships/styles" Target="styles.xml"/><Relationship Id="rId29" Type="http://schemas.openxmlformats.org/officeDocument/2006/relationships/hyperlink" Target="https://plattracker.houstontx.gov/edrc/DocDefaultReports.aspx?myAppId=79484&amp;MyURL=xxx.houstontx.gov/2023/Applications/&amp;myNumb=/2023-2874/SubdivisionPlatPDF_plat.pdf" TargetMode="External"/><Relationship Id="rId24" Type="http://schemas.openxmlformats.org/officeDocument/2006/relationships/hyperlink" Target="https://plattracker.houstontx.gov/edrc/DocDefaultReports.aspx?myAppId=79433&amp;MyURL=xxx.houstontx.gov/2023/Applications/&amp;myNumb=/2023-2828/SubdivisionPlatPDF_12.08.23%20-%20Plat.pdf" TargetMode="External"/><Relationship Id="rId40" Type="http://schemas.openxmlformats.org/officeDocument/2006/relationships/hyperlink" Target="https://plattracker.houstontx.gov/edrc/DocDefaultReports.aspx?myAppId=79482&amp;MyURL=xxx.houstontx.gov/2023/Applications/&amp;myNumb=/2023-2872/SubdivisionPlatPDF_DOLLY_PLAT_12.29.23-Model.pdf" TargetMode="External"/><Relationship Id="rId45" Type="http://schemas.openxmlformats.org/officeDocument/2006/relationships/hyperlink" Target="https://plattracker.houstontx.gov/edrc/DocDefaultReports.aspx?myAppId=79588&amp;MyURL=xxx.houstontx.gov/2023/Applications/&amp;myNumb=/2023-2980/SubdivisionPlatPDF_231099125-Model.pdF" TargetMode="External"/><Relationship Id="rId66" Type="http://schemas.openxmlformats.org/officeDocument/2006/relationships/hyperlink" Target="https://plattracker.houstontx.gov/edrc/DocDefaultReports.aspx?myAppId=79081&amp;MyURL=xxx.houstontx.gov/2023/Applications/&amp;myNumb=/2023-2541/SubdivisionPlatPDF_LaReserva%20Back%20Ranch%20Sec%201_2023-12-01-PLAT%20-%20Homes,%20Driveways,%20and%20Cul-de-sac%20Proposal.pdf" TargetMode="External"/><Relationship Id="rId87" Type="http://schemas.openxmlformats.org/officeDocument/2006/relationships/hyperlink" Target="https://plattracker.houstontx.gov/edrc/DocDefaultReports.aspx?myAppId=79563&amp;MyURL=xxx.houstontx.gov/2023/Applications/&amp;myNumb=/2023-2997/SubdivisionPlatPDF_20231227-PLAT-HEIGHTS%20CLOCKTOWER-56433-P119558.pdf" TargetMode="External"/><Relationship Id="rId110" Type="http://schemas.openxmlformats.org/officeDocument/2006/relationships/hyperlink" Target="https://plattracker.houstontx.gov/edrc/DocDefaultReports.aspx?myAppId=79366&amp;MyURL=xxx.houstontx.gov/2023/Applications/&amp;myNumb=/2023-2811/SubdivisionPlatPDF_WHITE%20ROCK%20STREET%20GROVE-20231208.pdf" TargetMode="External"/><Relationship Id="rId115" Type="http://schemas.openxmlformats.org/officeDocument/2006/relationships/hyperlink" Target="https://plattracker.houstontx.gov/edrc/DocDefaultReports.aspx?myAppId=79544&amp;MyURL=xxx.houstontx.gov/2023/Applications/&amp;myNumb=/2023-2957/SubdivisionPlatPDF_BG3951_PDF.pdf" TargetMode="External"/><Relationship Id="rId61" Type="http://schemas.openxmlformats.org/officeDocument/2006/relationships/hyperlink" Target="https://plattracker.houstontx.gov/edrc/DocDefaultReports.aspx?myAppId=79564&amp;MyURL=xxx.houstontx.gov/2023/Applications/&amp;myNumb=/2023-2959/SubdivisionPlatPDF_Kenton%20Estates.pdf" TargetMode="External"/><Relationship Id="rId82" Type="http://schemas.openxmlformats.org/officeDocument/2006/relationships/hyperlink" Target="https://plattracker.houstontx.gov/edrc/DocDefaultReports.aspx?myAppId=79418&amp;MyURL=xxx.houstontx.gov/2023/Applications/&amp;myNumb=/2023-2844/SubdivisionPlatPDF_12242023_ParkerPlaceEightyOneZeroOne.pdf" TargetMode="External"/><Relationship Id="rId19" Type="http://schemas.openxmlformats.org/officeDocument/2006/relationships/hyperlink" Target="https://plattracker.houstontx.gov/edrc/DocDefaultReports.aspx?myAppId=79545&amp;MyURL=xxx.houstontx.gov/2023/Applications/&amp;myNumb=/2023-2934/SubdivisionPlatPDF_1104-4037_Bridgeland%20Prairieland%20Village%20Sec%2039_Preliminary%20Plat_12-22-2023.pdf" TargetMode="External"/><Relationship Id="rId14" Type="http://schemas.openxmlformats.org/officeDocument/2006/relationships/hyperlink" Target="https://plattracker.houstontx.gov/edrc/DocDefaultReports.aspx?myAppId=79515&amp;MyURL=xxx.houstontx.gov/2023/Applications/&amp;myNumb=/2023-2921/SubdivisionPlatPDF_86001A_Botkins%20Road%20St.%20Ded.%20Sec%201_12-11-23.pdf" TargetMode="External"/><Relationship Id="rId30" Type="http://schemas.openxmlformats.org/officeDocument/2006/relationships/hyperlink" Target="https://plattracker.houstontx.gov/edrc/DocDefaultReports.aspx?myAppId=79400&amp;MyURL=xxx.houstontx.gov/2023/Applications/&amp;myNumb=/2023-2797/SubdivisionPlatPDF_Community%20Drive%20Estates_35223_2023-12-19.pdf" TargetMode="External"/><Relationship Id="rId35" Type="http://schemas.openxmlformats.org/officeDocument/2006/relationships/hyperlink" Target="https://plattracker.houstontx.gov/edrc/DocDefaultReports.aspx?myAppId=79558&amp;MyURL=xxx.houstontx.gov/2023/Applications/&amp;myNumb=/2023-2949/SubdivisionPlatPDF_BG3958_PDF.pdf" TargetMode="External"/><Relationship Id="rId56" Type="http://schemas.openxmlformats.org/officeDocument/2006/relationships/hyperlink" Target="https://plattracker.houstontx.gov/edrc/DocDefaultReports.aspx?myAppId=79250&amp;MyURL=xxx.houstontx.gov/2023/Applications/&amp;myNumb=/2023-2683/SubdivisionPlatPDF_PLAT.pdf" TargetMode="External"/><Relationship Id="rId77" Type="http://schemas.openxmlformats.org/officeDocument/2006/relationships/hyperlink" Target="https://plattracker.houstontx.gov/edrc/DocDefaultReports.aspx?myAppId=79105&amp;MyURL=xxx.houstontx.gov/2023/Applications/&amp;myNumb=/2023-2554/SubdivisionPlatPDF_23-0038-001_2.pdf" TargetMode="External"/><Relationship Id="rId100" Type="http://schemas.openxmlformats.org/officeDocument/2006/relationships/hyperlink" Target="https://plattracker.houstontx.gov/edrc/DocDefaultReports.aspx?myAppId=78919&amp;MyURL=xxx.houstontx.gov/2023/Applications/&amp;myNumb=/2023-2401/SubdivisionPlatPDF_Sprigdale%20Homes%20Replat.pdf" TargetMode="External"/><Relationship Id="rId105" Type="http://schemas.openxmlformats.org/officeDocument/2006/relationships/hyperlink" Target="https://plattracker.houstontx.gov/edrc/DocDefaultReports.aspx?myAppId=79397&amp;MyURL=xxx.houstontx.gov/2023/Applications/&amp;myNumb=/2023-2899/SubdivisionPlatPDF_Villa%20Green_Sec%201_2021_12_11%20FPLAT.pdf" TargetMode="External"/><Relationship Id="rId8" Type="http://schemas.openxmlformats.org/officeDocument/2006/relationships/hyperlink" Target="https://plattracker.houstontx.gov/edrc/DocDefaultReports.aspx?myAppId=79044&amp;MyURL=xxx.houstontx.gov/2023/Applications/&amp;myNumb=/2023-2539/SubdivisionPlatPDF_4515_PLAT_v1.pdf" TargetMode="External"/><Relationship Id="rId51" Type="http://schemas.openxmlformats.org/officeDocument/2006/relationships/hyperlink" Target="https://plattracker.houstontx.gov/edrc/DocDefaultReports.aspx?myAppId=78825&amp;MyURL=xxx.houstontx.gov/2023/Applications/&amp;myNumb=/2023-2320/SubdivisionPlatPDF_23170%20GATED%20RENTALS%20CROSBY-10-06-2023.pdf" TargetMode="External"/><Relationship Id="rId72" Type="http://schemas.openxmlformats.org/officeDocument/2006/relationships/hyperlink" Target="https://plattracker.houstontx.gov/edrc/DocDefaultReports.aspx?myAppId=79473&amp;MyURL=xxx.houstontx.gov/2023/Applications/&amp;myNumb=/2023-2857/SubdivisionPlatPDF_23077%20-%20Plat.pdf" TargetMode="External"/><Relationship Id="rId93" Type="http://schemas.openxmlformats.org/officeDocument/2006/relationships/hyperlink" Target="https://plattracker.houstontx.gov/edrc/DocDefaultReports.aspx?myAppId=79299&amp;MyURL=xxx.houstontx.gov/2023/Applications/&amp;myNumb=/2023-2713/SubdivisionPlatPDF_2310110125-Model.pdf" TargetMode="External"/><Relationship Id="rId98" Type="http://schemas.openxmlformats.org/officeDocument/2006/relationships/hyperlink" Target="https://plattracker.houstontx.gov/edrc/DocDefaultReports.aspx?myAppId=79547&amp;MyURL=xxx.houstontx.gov/2023/Applications/&amp;myNumb=/2023-2932/SubdivisionPlatPDF_SOLID%20ROCK%20VILLAGE%20SEC%201_U.pdf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plattracker.houstontx.gov/edrc/DocDefaultReports.aspx?myAppId=79481&amp;MyURL=xxx.houstontx.gov/2023/Applications/&amp;myNumb=/2023-2873/SubdivisionPlatPDF_2329.00%20-%20PLAT%20revised-Model.pdf" TargetMode="External"/><Relationship Id="rId46" Type="http://schemas.openxmlformats.org/officeDocument/2006/relationships/hyperlink" Target="https://plattracker.houstontx.gov/edrc/DocDefaultReports.aspx?myAppId=79584&amp;MyURL=xxx.houstontx.gov/2023/Applications/&amp;myNumb=/2023-2977/SubdivisionPlatPDF_EANW%20PLAT.pdf" TargetMode="External"/><Relationship Id="rId67" Type="http://schemas.openxmlformats.org/officeDocument/2006/relationships/hyperlink" Target="https://plattracker.houstontx.gov/edrc/DocDefaultReports.aspx?myAppId=79569&amp;MyURL=xxx.houstontx.gov/2023/Applications/&amp;myNumb=/2023-2963/SubdivisionPlatPDF_LEXINGTON%20GREEN%2012-22-23%20PDF.pdf" TargetMode="External"/><Relationship Id="rId116" Type="http://schemas.openxmlformats.org/officeDocument/2006/relationships/footer" Target="footer1.xml"/><Relationship Id="rId20" Type="http://schemas.openxmlformats.org/officeDocument/2006/relationships/hyperlink" Target="https://plattracker.houstontx.gov/edrc/DocDefaultReports.aspx?myAppId=79344&amp;MyURL=xxx.houstontx.gov/2023/Applications/&amp;myNumb=/2023-2870/SubdivisionPlatPDF_Plat_Candela%20Sec%2014-%20revised-Layout1.pdf" TargetMode="External"/><Relationship Id="rId41" Type="http://schemas.openxmlformats.org/officeDocument/2006/relationships/hyperlink" Target="https://plattracker.houstontx.gov/edrc/DocDefaultReports.aspx?myAppId=79476&amp;MyURL=xxx.houstontx.gov/2023/Applications/&amp;myNumb=/2023-2861/SubdivisionPlatPDF_01.02.24%20-%20Plat.pdf" TargetMode="External"/><Relationship Id="rId62" Type="http://schemas.openxmlformats.org/officeDocument/2006/relationships/hyperlink" Target="https://plattracker.houstontx.gov/edrc/DocDefaultReports.aspx?myAppId=78976&amp;MyURL=xxx.houstontx.gov/2023/Applications/&amp;myNumb=/2023-2449/SubdivisionPlatPDF_SubdivisionPlatPDF_MADISON%20WES%20PLAT.pdf" TargetMode="External"/><Relationship Id="rId83" Type="http://schemas.openxmlformats.org/officeDocument/2006/relationships/hyperlink" Target="https://plattracker.houstontx.gov/edrc/DocDefaultReports.aspx?myAppId=79575&amp;MyURL=xxx.houstontx.gov/2023/Applications/&amp;myNumb=/2023-2969/SubdivisionPlatPDF_23177150%20Plat%20Pinemont%20Estates.pdf" TargetMode="External"/><Relationship Id="rId88" Type="http://schemas.openxmlformats.org/officeDocument/2006/relationships/hyperlink" Target="https://plattracker.houstontx.gov/edrc/DocDefaultReports.aspx?myAppId=79337&amp;MyURL=xxx.houstontx.gov/2023/Applications/&amp;myNumb=/2023-2755/SubdivisionPlatPDF_23033%20-%20Plat.pdf" TargetMode="External"/><Relationship Id="rId111" Type="http://schemas.openxmlformats.org/officeDocument/2006/relationships/hyperlink" Target="https://plattracker.houstontx.gov/edrc/DocDefaultReports.aspx?myAppId=79578&amp;MyURL=xxx.houstontx.gov/2023/Applications/&amp;myNumb=/2023-2985/SubdivisionPlatPDF_120323_LOT%2028.pdf" TargetMode="External"/><Relationship Id="rId15" Type="http://schemas.openxmlformats.org/officeDocument/2006/relationships/hyperlink" Target="https://plattracker.houstontx.gov/edrc/DocDefaultReports.aspx?myAppId=79214&amp;MyURL=xxx.houstontx.gov/2023/Applications/&amp;myNumb=/2023-2788/SubdivisionPlatPDF_120123_BradfordEstatesreplatno1UPDATES.pdf" TargetMode="External"/><Relationship Id="rId36" Type="http://schemas.openxmlformats.org/officeDocument/2006/relationships/hyperlink" Target="https://plattracker.houstontx.gov/edrc/DocDefaultReports.aspx?myAppId=79553&amp;MyURL=xxx.houstontx.gov/2023/Applications/&amp;myNumb=/2023-2941/SubdivisionPlatPDF_2489-10027_Decker%20Prairie_General%20Plan_12-22-2023.pdf" TargetMode="External"/><Relationship Id="rId57" Type="http://schemas.openxmlformats.org/officeDocument/2006/relationships/hyperlink" Target="https://plattracker.houstontx.gov/edrc/DocDefaultReports.aspx?myAppId=79357&amp;MyURL=xxx.houstontx.gov/2023/Applications/&amp;myNumb=/2023-2971/SubdivisionPlatPDF_HANSON%20KACHIN%20BAPTIST%20CHURCH%20Replat%20(Cul-de-sac).pdf" TargetMode="External"/><Relationship Id="rId106" Type="http://schemas.openxmlformats.org/officeDocument/2006/relationships/hyperlink" Target="https://plattracker.houstontx.gov/edrc/DocDefaultReports.aspx?myAppId=79560&amp;MyURL=xxx.houstontx.gov/2023/Applications/&amp;myNumb=/2023-2956/SubdivisionPlatPDF_0813019-23-02_VILLAGE%20AT%20SOUTHMORE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10971</Words>
  <Characters>62536</Characters>
  <Application>Microsoft Office Word</Application>
  <DocSecurity>0</DocSecurity>
  <Lines>521</Lines>
  <Paragraphs>146</Paragraphs>
  <ScaleCrop>false</ScaleCrop>
  <Company/>
  <LinksUpToDate>false</LinksUpToDate>
  <CharactersWithSpaces>73361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AgendaDraftItems</dc:title>
  <dc:creator>Geisheker, Teresa - PD</dc:creator>
  <dc:description/>
  <cp:lastModifiedBy>Geisheker, Teresa - PD</cp:lastModifiedBy>
  <cp:revision>2</cp:revision>
  <dcterms:created xsi:type="dcterms:W3CDTF">2024-01-09T15:33:00Z</dcterms:created>
  <dcterms:modified xsi:type="dcterms:W3CDTF">2024-01-09T15:33:00Z</dcterms:modified>
</cp:coreProperties>
</file>